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91D" w:rsidRDefault="00DC291D" w:rsidP="00DC291D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DC291D" w:rsidRDefault="00DC291D" w:rsidP="00DC291D">
      <w:pPr>
        <w:rPr>
          <w:rFonts w:cs="Times New Roman"/>
        </w:rPr>
      </w:pPr>
    </w:p>
    <w:p w:rsidR="00DC291D" w:rsidRDefault="00DC291D" w:rsidP="00DC291D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  <w:r w:rsidR="00853FA1" w:rsidRPr="00853FA1">
        <w:t xml:space="preserve"> </w:t>
      </w:r>
      <w:r w:rsidR="00853FA1" w:rsidRPr="00853FA1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6301105" cy="305201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305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29B2" w:rsidRPr="00D829B2" w:rsidRDefault="00D829B2" w:rsidP="00DD5FA9">
      <w:pPr>
        <w:pStyle w:val="af2"/>
        <w:widowControl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</w:t>
      </w:r>
    </w:p>
    <w:p w:rsidR="00D829B2" w:rsidRDefault="00D829B2" w:rsidP="00DD5FA9">
      <w:pPr>
        <w:pStyle w:val="af2"/>
        <w:widowControl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биологи</w:t>
      </w:r>
      <w:r w:rsidR="005D0CA2">
        <w:rPr>
          <w:rFonts w:ascii="Times New Roman" w:hAnsi="Times New Roman"/>
          <w:b/>
          <w:sz w:val="24"/>
        </w:rPr>
        <w:t>и</w:t>
      </w:r>
      <w:r w:rsidR="004631FA">
        <w:rPr>
          <w:rFonts w:ascii="Times New Roman" w:hAnsi="Times New Roman"/>
          <w:b/>
          <w:sz w:val="24"/>
        </w:rPr>
        <w:t xml:space="preserve"> 8</w:t>
      </w:r>
      <w:r>
        <w:rPr>
          <w:rFonts w:ascii="Times New Roman" w:hAnsi="Times New Roman"/>
          <w:b/>
          <w:sz w:val="24"/>
        </w:rPr>
        <w:t xml:space="preserve"> - 9 класс</w:t>
      </w:r>
    </w:p>
    <w:p w:rsidR="00D829B2" w:rsidRDefault="00D829B2" w:rsidP="00DD5FA9">
      <w:pPr>
        <w:pStyle w:val="af2"/>
        <w:widowControl w:val="0"/>
        <w:jc w:val="center"/>
        <w:rPr>
          <w:rFonts w:ascii="Times New Roman" w:hAnsi="Times New Roman"/>
          <w:b/>
          <w:sz w:val="24"/>
        </w:rPr>
      </w:pPr>
    </w:p>
    <w:p w:rsidR="00D829B2" w:rsidRDefault="00D829B2" w:rsidP="00DD5FA9">
      <w:pPr>
        <w:suppressAutoHyphens w:val="0"/>
        <w:jc w:val="center"/>
        <w:rPr>
          <w:rFonts w:cs="Times New Roman"/>
          <w:color w:val="000000"/>
        </w:rPr>
      </w:pPr>
      <w:r>
        <w:t xml:space="preserve">На основе программы для 5 – 9 классов специальных (коррекционных) общеобразовательных учреждений </w:t>
      </w:r>
      <w:r>
        <w:rPr>
          <w:lang w:val="en-US"/>
        </w:rPr>
        <w:t>VIII</w:t>
      </w:r>
      <w:r w:rsidRPr="00D829B2">
        <w:t xml:space="preserve"> </w:t>
      </w:r>
      <w:r>
        <w:t>вида под редакцией под редакцией В.В. Воронковой.</w:t>
      </w:r>
    </w:p>
    <w:p w:rsidR="00D829B2" w:rsidRDefault="00D829B2" w:rsidP="00DD5FA9">
      <w:pPr>
        <w:pStyle w:val="af2"/>
        <w:widowControl w:val="0"/>
        <w:jc w:val="center"/>
        <w:rPr>
          <w:rFonts w:ascii="Times New Roman" w:hAnsi="Times New Roman"/>
          <w:sz w:val="24"/>
        </w:rPr>
      </w:pPr>
    </w:p>
    <w:p w:rsidR="00D829B2" w:rsidRDefault="00D829B2" w:rsidP="00DD5FA9">
      <w:pPr>
        <w:pStyle w:val="af2"/>
        <w:widowControl w:val="0"/>
        <w:jc w:val="center"/>
        <w:rPr>
          <w:rFonts w:ascii="Times New Roman" w:hAnsi="Times New Roman"/>
          <w:sz w:val="24"/>
        </w:rPr>
      </w:pPr>
    </w:p>
    <w:p w:rsidR="00D829B2" w:rsidRDefault="00D829B2" w:rsidP="00DD5FA9">
      <w:pPr>
        <w:pStyle w:val="af2"/>
        <w:widowControl w:val="0"/>
        <w:jc w:val="center"/>
        <w:rPr>
          <w:rFonts w:ascii="Times New Roman" w:hAnsi="Times New Roman"/>
          <w:sz w:val="24"/>
        </w:rPr>
      </w:pPr>
    </w:p>
    <w:p w:rsidR="00047A6F" w:rsidRDefault="00D829B2" w:rsidP="00047A6F">
      <w:pPr>
        <w:pStyle w:val="af2"/>
        <w:ind w:left="5954"/>
        <w:rPr>
          <w:rFonts w:ascii="Times New Roman" w:eastAsiaTheme="minorHAnsi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</w:t>
      </w:r>
      <w:r w:rsidR="00047A6F">
        <w:rPr>
          <w:rFonts w:ascii="Times New Roman" w:hAnsi="Times New Roman"/>
          <w:sz w:val="24"/>
        </w:rPr>
        <w:t xml:space="preserve">Программу составила учитель высшей квалификационной категории                                                                             </w:t>
      </w:r>
    </w:p>
    <w:p w:rsidR="00047A6F" w:rsidRDefault="00047A6F" w:rsidP="00047A6F">
      <w:pPr>
        <w:pStyle w:val="af2"/>
        <w:ind w:left="59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Иванова Елена Рудольфовна</w:t>
      </w:r>
    </w:p>
    <w:p w:rsidR="00D829B2" w:rsidRDefault="00D829B2" w:rsidP="00047A6F">
      <w:pPr>
        <w:pStyle w:val="af2"/>
        <w:widowControl w:val="0"/>
        <w:ind w:left="6521"/>
        <w:rPr>
          <w:b/>
        </w:rPr>
      </w:pPr>
    </w:p>
    <w:p w:rsidR="00D829B2" w:rsidRDefault="00D829B2" w:rsidP="00DD5FA9">
      <w:pPr>
        <w:suppressAutoHyphens w:val="0"/>
        <w:jc w:val="center"/>
        <w:rPr>
          <w:b/>
        </w:rPr>
      </w:pPr>
    </w:p>
    <w:p w:rsidR="00D829B2" w:rsidRDefault="00AE3AA1" w:rsidP="00DD5FA9">
      <w:pPr>
        <w:suppressAutoHyphens w:val="0"/>
        <w:rPr>
          <w:b/>
        </w:rPr>
      </w:pPr>
      <w:r>
        <w:t>8 класс – 2 часа в неделю</w:t>
      </w:r>
      <w:r w:rsidR="00D829B2">
        <w:t xml:space="preserve"> (68 часов в год)</w:t>
      </w:r>
    </w:p>
    <w:p w:rsidR="00D829B2" w:rsidRDefault="00D829B2" w:rsidP="00DD5FA9">
      <w:pPr>
        <w:suppressAutoHyphens w:val="0"/>
        <w:rPr>
          <w:b/>
        </w:rPr>
      </w:pPr>
      <w:r>
        <w:t>9 класс – 2 часа в неделю (68 часов в год)</w:t>
      </w:r>
    </w:p>
    <w:p w:rsidR="00D829B2" w:rsidRDefault="00D829B2" w:rsidP="00DD5FA9">
      <w:pPr>
        <w:suppressAutoHyphens w:val="0"/>
        <w:rPr>
          <w:b/>
        </w:rPr>
      </w:pPr>
    </w:p>
    <w:p w:rsidR="00D829B2" w:rsidRDefault="00D829B2" w:rsidP="00DD5FA9">
      <w:pPr>
        <w:suppressAutoHyphens w:val="0"/>
        <w:jc w:val="center"/>
        <w:rPr>
          <w:b/>
        </w:rPr>
      </w:pPr>
    </w:p>
    <w:p w:rsidR="00D829B2" w:rsidRDefault="00D829B2" w:rsidP="00DD5FA9">
      <w:pPr>
        <w:suppressAutoHyphens w:val="0"/>
        <w:jc w:val="center"/>
      </w:pPr>
    </w:p>
    <w:p w:rsidR="00D829B2" w:rsidRDefault="00D829B2" w:rsidP="00DD5FA9">
      <w:pPr>
        <w:suppressAutoHyphens w:val="0"/>
        <w:jc w:val="center"/>
      </w:pPr>
    </w:p>
    <w:p w:rsidR="00D829B2" w:rsidRDefault="00D829B2" w:rsidP="00DD5FA9">
      <w:pPr>
        <w:suppressAutoHyphens w:val="0"/>
        <w:jc w:val="center"/>
      </w:pPr>
    </w:p>
    <w:p w:rsidR="00CC04F4" w:rsidRDefault="00CC04F4" w:rsidP="00DD5FA9">
      <w:pPr>
        <w:suppressAutoHyphens w:val="0"/>
        <w:jc w:val="center"/>
      </w:pPr>
    </w:p>
    <w:p w:rsidR="00CC04F4" w:rsidRDefault="00CC04F4" w:rsidP="00DD5FA9">
      <w:pPr>
        <w:suppressAutoHyphens w:val="0"/>
        <w:jc w:val="center"/>
      </w:pPr>
    </w:p>
    <w:p w:rsidR="00D829B2" w:rsidRDefault="00D829B2" w:rsidP="00DD5FA9">
      <w:pPr>
        <w:suppressAutoHyphens w:val="0"/>
        <w:jc w:val="center"/>
      </w:pPr>
    </w:p>
    <w:p w:rsidR="004631FA" w:rsidRDefault="004631FA" w:rsidP="00DD5FA9">
      <w:pPr>
        <w:suppressAutoHyphens w:val="0"/>
        <w:jc w:val="center"/>
      </w:pPr>
    </w:p>
    <w:p w:rsidR="004631FA" w:rsidRDefault="004631FA" w:rsidP="00DD5FA9">
      <w:pPr>
        <w:suppressAutoHyphens w:val="0"/>
        <w:jc w:val="center"/>
      </w:pPr>
    </w:p>
    <w:p w:rsidR="004631FA" w:rsidRDefault="004631FA" w:rsidP="00DD5FA9">
      <w:pPr>
        <w:suppressAutoHyphens w:val="0"/>
        <w:jc w:val="center"/>
      </w:pPr>
    </w:p>
    <w:p w:rsidR="00D829B2" w:rsidRDefault="00D829B2" w:rsidP="00DD5FA9">
      <w:pPr>
        <w:suppressAutoHyphens w:val="0"/>
        <w:jc w:val="center"/>
      </w:pPr>
    </w:p>
    <w:p w:rsidR="00D829B2" w:rsidRDefault="00D829B2" w:rsidP="00DD5FA9">
      <w:pPr>
        <w:suppressAutoHyphens w:val="0"/>
        <w:jc w:val="center"/>
      </w:pPr>
    </w:p>
    <w:p w:rsidR="00D829B2" w:rsidRDefault="00D829B2" w:rsidP="00DD5FA9">
      <w:pPr>
        <w:suppressAutoHyphens w:val="0"/>
        <w:jc w:val="center"/>
      </w:pPr>
    </w:p>
    <w:p w:rsidR="00D829B2" w:rsidRDefault="00D829B2" w:rsidP="00DD5FA9">
      <w:pPr>
        <w:suppressAutoHyphens w:val="0"/>
        <w:jc w:val="center"/>
      </w:pPr>
      <w:r>
        <w:t>г. Асино</w:t>
      </w:r>
    </w:p>
    <w:p w:rsidR="002813E0" w:rsidRDefault="002813E0" w:rsidP="00DD5FA9">
      <w:pPr>
        <w:suppressAutoHyphens w:val="0"/>
        <w:jc w:val="center"/>
        <w:sectPr w:rsidR="002813E0" w:rsidSect="00047A6F">
          <w:pgSz w:w="11906" w:h="16838"/>
          <w:pgMar w:top="1134" w:right="849" w:bottom="1134" w:left="1134" w:header="720" w:footer="720" w:gutter="0"/>
          <w:cols w:space="720"/>
          <w:docGrid w:linePitch="600" w:charSpace="32768"/>
        </w:sectPr>
      </w:pPr>
    </w:p>
    <w:p w:rsidR="0052739C" w:rsidRDefault="0052739C">
      <w:pPr>
        <w:widowControl/>
        <w:suppressAutoHyphens w:val="0"/>
        <w:rPr>
          <w:rStyle w:val="dash041e005f0431005f044b005f0447005f043d005f044b005f0439005f005fchar1char1"/>
          <w:b/>
          <w:bCs/>
          <w:color w:val="000000"/>
        </w:rPr>
      </w:pPr>
      <w:r>
        <w:rPr>
          <w:rStyle w:val="dash041e005f0431005f044b005f0447005f043d005f044b005f0439005f005fchar1char1"/>
          <w:b/>
          <w:bCs/>
          <w:color w:val="000000"/>
        </w:rPr>
        <w:lastRenderedPageBreak/>
        <w:br w:type="page"/>
      </w:r>
    </w:p>
    <w:p w:rsidR="002813E0" w:rsidRDefault="002813E0" w:rsidP="00DD5FA9">
      <w:pPr>
        <w:pStyle w:val="dash041e005f0431005f044b005f0447005f043d005f044b005f0439"/>
        <w:suppressAutoHyphens w:val="0"/>
        <w:spacing w:line="200" w:lineRule="atLeast"/>
        <w:jc w:val="center"/>
        <w:rPr>
          <w:rStyle w:val="dash041e005f0431005f044b005f0447005f043d005f044b005f0439005f005fchar1char1"/>
          <w:b/>
          <w:bCs/>
          <w:color w:val="000000"/>
        </w:rPr>
      </w:pPr>
      <w:r>
        <w:rPr>
          <w:rStyle w:val="dash041e005f0431005f044b005f0447005f043d005f044b005f0439005f005fchar1char1"/>
          <w:b/>
          <w:bCs/>
          <w:color w:val="000000"/>
        </w:rPr>
        <w:lastRenderedPageBreak/>
        <w:t>Пояснительная</w:t>
      </w:r>
      <w:r>
        <w:rPr>
          <w:rStyle w:val="dash041e005f0431005f044b005f0447005f043d005f044b005f0439005f005fchar1char1"/>
          <w:rFonts w:eastAsia="Times New Roman"/>
          <w:b/>
          <w:bCs/>
          <w:color w:val="000000"/>
        </w:rPr>
        <w:t xml:space="preserve"> </w:t>
      </w:r>
      <w:r>
        <w:rPr>
          <w:rStyle w:val="dash041e005f0431005f044b005f0447005f043d005f044b005f0439005f005fchar1char1"/>
          <w:b/>
          <w:bCs/>
          <w:color w:val="000000"/>
        </w:rPr>
        <w:t>записка.</w:t>
      </w:r>
    </w:p>
    <w:p w:rsidR="002813E0" w:rsidRDefault="002813E0" w:rsidP="00DD5FA9">
      <w:pPr>
        <w:pStyle w:val="dash041e005f0431005f044b005f0447005f043d005f044b005f0439"/>
        <w:suppressAutoHyphens w:val="0"/>
        <w:spacing w:line="200" w:lineRule="atLeast"/>
        <w:jc w:val="center"/>
      </w:pPr>
    </w:p>
    <w:p w:rsidR="002813E0" w:rsidRDefault="002813E0" w:rsidP="00DD5FA9">
      <w:pPr>
        <w:suppressAutoHyphens w:val="0"/>
        <w:spacing w:line="200" w:lineRule="atLeast"/>
      </w:pPr>
    </w:p>
    <w:p w:rsidR="002813E0" w:rsidRDefault="002813E0" w:rsidP="00DD5FA9">
      <w:pPr>
        <w:pStyle w:val="dash041e005f0431005f044b005f0447005f043d005f044b005f0439"/>
        <w:suppressAutoHyphens w:val="0"/>
        <w:spacing w:line="200" w:lineRule="atLeast"/>
        <w:ind w:firstLine="708"/>
        <w:jc w:val="both"/>
        <w:rPr>
          <w:rStyle w:val="dash041e005f0431005f044b005f0447005f043d005f044b005f0439005f005fchar1char1"/>
          <w:bCs/>
        </w:rPr>
      </w:pPr>
      <w:r>
        <w:rPr>
          <w:rStyle w:val="dash041e005f0431005f044b005f0447005f043d005f044b005f0439005f005fchar1char1"/>
          <w:bCs/>
        </w:rPr>
        <w:t>Естествознание,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являясь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одним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из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общеобразовательных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предметов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в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школе для детей с умственной отсталостью,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располагает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большими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коррекционно-образовательными,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развивающими,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воспитательными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практическими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возможностями.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Преподавание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естествознания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в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 xml:space="preserve">школе </w:t>
      </w:r>
      <w:r>
        <w:rPr>
          <w:rStyle w:val="dash041e005f0431005f044b005f0447005f043d005f044b005f0439005f005fchar1char1"/>
          <w:bCs/>
          <w:color w:val="000000"/>
        </w:rPr>
        <w:t>для обучающихся, воспитанников с ограниченными возможностями здоровья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должно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быть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направлено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на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коррекцию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недостатков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интеллектуального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развития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обучающихся.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В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процессе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знакомства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с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живой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 w:rsidR="00011498">
        <w:rPr>
          <w:rStyle w:val="dash041e005f0431005f044b005f0447005f043d005f044b005f0439005f005fchar1char1"/>
          <w:bCs/>
        </w:rPr>
        <w:t>природой</w:t>
      </w:r>
      <w:r w:rsidR="00011498">
        <w:rPr>
          <w:rStyle w:val="dash041e005f0431005f044b005f0447005f043d005f044b005f0439005f005fchar1char1"/>
          <w:rFonts w:eastAsia="Times New Roman"/>
          <w:bCs/>
        </w:rPr>
        <w:t xml:space="preserve"> необходимо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развивать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у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учащихся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наблюдательность,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речь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мышление.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Учить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устанавливать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простейшие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причинно-следственные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отношения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взаимосвязь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живых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организмов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между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собой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с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неживой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природой,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взаимосвязи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человека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с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живой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природой,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влияние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на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нее.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В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8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классе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обучающиеся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знакомятся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с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многообразием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животного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мира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образом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жизни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некоторых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животных;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получают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сведения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о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внешнем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внутреннем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строении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их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организма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приспособлении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животных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к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условиям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их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жизни.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В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программе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9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класса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предусматривается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сообщение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элементарных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сведений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о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строении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жизнедеятельности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основных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органов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в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целом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всего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организма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человека.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При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изучении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программного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материала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обращается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внимание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учащихся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на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значение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физической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культуры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 w:rsidR="00011498">
        <w:rPr>
          <w:rStyle w:val="dash041e005f0431005f044b005f0447005f043d005f044b005f0439005f005fchar1char1"/>
          <w:bCs/>
        </w:rPr>
        <w:t>спорта</w:t>
      </w:r>
      <w:r w:rsidR="00011498">
        <w:rPr>
          <w:rStyle w:val="dash041e005f0431005f044b005f0447005f043d005f044b005f0439005f005fchar1char1"/>
          <w:rFonts w:eastAsia="Times New Roman"/>
          <w:bCs/>
        </w:rPr>
        <w:t xml:space="preserve"> для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здоровья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закаливания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организма,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а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также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для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нормальной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его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жизнедеятельности.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Для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проведения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занятий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 w:rsidR="0054371F">
        <w:rPr>
          <w:rStyle w:val="dash041e005f0431005f044b005f0447005f043d005f044b005f0439005f005fchar1char1"/>
          <w:bCs/>
        </w:rPr>
        <w:t>по</w:t>
      </w:r>
      <w:r w:rsidR="0054371F">
        <w:rPr>
          <w:rStyle w:val="dash041e005f0431005f044b005f0447005f043d005f044b005f0439005f005fchar1char1"/>
          <w:rFonts w:eastAsia="Times New Roman"/>
          <w:bCs/>
        </w:rPr>
        <w:t xml:space="preserve"> естествознанию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имеются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соответствующее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оборудование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и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наглядные</w:t>
      </w:r>
      <w:r>
        <w:rPr>
          <w:rStyle w:val="dash041e005f0431005f044b005f0447005f043d005f044b005f0439005f005fchar1char1"/>
          <w:rFonts w:eastAsia="Times New Roman"/>
          <w:bCs/>
        </w:rPr>
        <w:t xml:space="preserve"> </w:t>
      </w:r>
      <w:r>
        <w:rPr>
          <w:rStyle w:val="dash041e005f0431005f044b005f0447005f043d005f044b005f0439005f005fchar1char1"/>
          <w:bCs/>
        </w:rPr>
        <w:t>пособия.</w:t>
      </w:r>
    </w:p>
    <w:p w:rsidR="002813E0" w:rsidRPr="0054371F" w:rsidRDefault="0054371F" w:rsidP="004631FA">
      <w:pPr>
        <w:suppressAutoHyphens w:val="0"/>
        <w:spacing w:line="200" w:lineRule="atLeast"/>
        <w:ind w:firstLine="708"/>
        <w:jc w:val="both"/>
        <w:rPr>
          <w:rFonts w:eastAsia="Times New Roman" w:cs="Times New Roman"/>
          <w:b/>
          <w:iCs/>
          <w:color w:val="000000"/>
        </w:rPr>
      </w:pPr>
      <w:r w:rsidRPr="0054371F">
        <w:rPr>
          <w:b/>
          <w:bCs/>
          <w:iCs/>
          <w:color w:val="000000"/>
        </w:rPr>
        <w:t>Цели</w:t>
      </w:r>
      <w:r w:rsidRPr="0054371F">
        <w:rPr>
          <w:rFonts w:eastAsia="Times New Roman" w:cs="Times New Roman"/>
          <w:b/>
          <w:bCs/>
          <w:iCs/>
          <w:color w:val="000000"/>
        </w:rPr>
        <w:t xml:space="preserve"> </w:t>
      </w:r>
      <w:r w:rsidRPr="0054371F">
        <w:rPr>
          <w:b/>
          <w:bCs/>
          <w:iCs/>
          <w:color w:val="000000"/>
        </w:rPr>
        <w:t>обучения</w:t>
      </w:r>
      <w:r>
        <w:rPr>
          <w:b/>
          <w:bCs/>
          <w:iCs/>
          <w:color w:val="000000"/>
        </w:rPr>
        <w:t>:</w:t>
      </w:r>
      <w:r>
        <w:rPr>
          <w:rFonts w:eastAsia="Times New Roman" w:cs="Times New Roman"/>
          <w:b/>
          <w:iCs/>
          <w:color w:val="000000"/>
        </w:rPr>
        <w:t xml:space="preserve"> </w:t>
      </w:r>
      <w:r w:rsidRPr="001E680B">
        <w:t>предусматривается изучение элементарных сведений, доступных школьникам с нарушениями интеллекту</w:t>
      </w:r>
      <w:r w:rsidRPr="001E680B">
        <w:softHyphen/>
        <w:t>ального развития, о живой, об организме человека и охране его здоровья.</w:t>
      </w:r>
    </w:p>
    <w:p w:rsidR="005D0CA2" w:rsidRPr="0054371F" w:rsidRDefault="005D0CA2" w:rsidP="004631FA">
      <w:pPr>
        <w:pStyle w:val="60"/>
        <w:shd w:val="clear" w:color="auto" w:fill="auto"/>
        <w:spacing w:after="0" w:line="240" w:lineRule="auto"/>
        <w:ind w:firstLine="284"/>
        <w:jc w:val="both"/>
        <w:rPr>
          <w:b/>
          <w:sz w:val="24"/>
          <w:szCs w:val="24"/>
        </w:rPr>
      </w:pPr>
      <w:r w:rsidRPr="0054371F">
        <w:rPr>
          <w:b/>
          <w:sz w:val="24"/>
          <w:szCs w:val="24"/>
        </w:rPr>
        <w:t>Основными задачами преподавания естествознания являются:</w:t>
      </w:r>
    </w:p>
    <w:p w:rsidR="005D0CA2" w:rsidRPr="001E680B" w:rsidRDefault="005D0CA2" w:rsidP="00DD5FA9">
      <w:pPr>
        <w:pStyle w:val="60"/>
        <w:numPr>
          <w:ilvl w:val="0"/>
          <w:numId w:val="19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E680B">
        <w:rPr>
          <w:sz w:val="24"/>
          <w:szCs w:val="24"/>
        </w:rPr>
        <w:t>проведение через весь курс экологического воспитания (рас</w:t>
      </w:r>
      <w:r w:rsidRPr="001E680B">
        <w:rPr>
          <w:sz w:val="24"/>
          <w:szCs w:val="24"/>
        </w:rPr>
        <w:softHyphen/>
        <w:t>смотрения окружающей природы как комплекса условий, необхо</w:t>
      </w:r>
      <w:r w:rsidRPr="001E680B">
        <w:rPr>
          <w:sz w:val="24"/>
          <w:szCs w:val="24"/>
        </w:rPr>
        <w:softHyphen/>
        <w:t>димых для жизни всех растений, грибов, животных и людей), береж</w:t>
      </w:r>
      <w:r w:rsidRPr="001E680B">
        <w:rPr>
          <w:sz w:val="24"/>
          <w:szCs w:val="24"/>
        </w:rPr>
        <w:softHyphen/>
        <w:t>ного отношения к природе;</w:t>
      </w:r>
    </w:p>
    <w:p w:rsidR="005D0CA2" w:rsidRPr="001E680B" w:rsidRDefault="005D0CA2" w:rsidP="00DD5FA9">
      <w:pPr>
        <w:pStyle w:val="60"/>
        <w:numPr>
          <w:ilvl w:val="0"/>
          <w:numId w:val="19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E680B">
        <w:rPr>
          <w:sz w:val="24"/>
          <w:szCs w:val="24"/>
        </w:rPr>
        <w:t>первоначальное ознакомление с некоторыми животными, которых можно содержать дома или в школьном уголке природы;</w:t>
      </w:r>
    </w:p>
    <w:p w:rsidR="005D0CA2" w:rsidRPr="001E680B" w:rsidRDefault="005D0CA2" w:rsidP="00DD5FA9">
      <w:pPr>
        <w:pStyle w:val="60"/>
        <w:numPr>
          <w:ilvl w:val="0"/>
          <w:numId w:val="19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E680B">
        <w:rPr>
          <w:sz w:val="24"/>
          <w:szCs w:val="24"/>
        </w:rPr>
        <w:t>привитие навыков, способствующих сохранению и укреплению здоровья человека.</w:t>
      </w:r>
    </w:p>
    <w:p w:rsidR="005D0CA2" w:rsidRDefault="005D0CA2" w:rsidP="00DD5FA9">
      <w:pPr>
        <w:pStyle w:val="60"/>
        <w:shd w:val="clear" w:color="auto" w:fill="auto"/>
        <w:spacing w:after="0" w:line="240" w:lineRule="auto"/>
        <w:ind w:left="284" w:firstLine="0"/>
        <w:jc w:val="both"/>
        <w:rPr>
          <w:sz w:val="24"/>
          <w:szCs w:val="24"/>
        </w:rPr>
      </w:pPr>
    </w:p>
    <w:p w:rsidR="002813E0" w:rsidRDefault="002813E0" w:rsidP="00DD5FA9">
      <w:pPr>
        <w:suppressAutoHyphens w:val="0"/>
        <w:spacing w:line="2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Общая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характеристика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учебного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предмета.</w:t>
      </w:r>
    </w:p>
    <w:p w:rsidR="005D0CA2" w:rsidRPr="001E680B" w:rsidRDefault="005D0CA2" w:rsidP="00DD5FA9">
      <w:pPr>
        <w:pStyle w:val="60"/>
        <w:shd w:val="clear" w:color="auto" w:fill="auto"/>
        <w:spacing w:after="0" w:line="240" w:lineRule="auto"/>
        <w:ind w:firstLine="424"/>
        <w:jc w:val="both"/>
        <w:rPr>
          <w:sz w:val="24"/>
          <w:szCs w:val="24"/>
        </w:rPr>
      </w:pPr>
      <w:r w:rsidRPr="001E680B">
        <w:rPr>
          <w:sz w:val="24"/>
          <w:szCs w:val="24"/>
        </w:rPr>
        <w:t>Преподавание естествознания должно быть направлено на коррекцию недостатков интеллектуального развития учащихся. В процессе знакомства с живой и неживой природой необходимо развивать у учащихся на</w:t>
      </w:r>
      <w:r w:rsidRPr="001E680B">
        <w:rPr>
          <w:sz w:val="24"/>
          <w:szCs w:val="24"/>
        </w:rPr>
        <w:softHyphen/>
        <w:t>блюдательность, речь и мышление, учить устанавливать простейшие причинно-следственные отношения и взаимозависимость живых организмов между собой и с неживой природой, взаимосвязи чело</w:t>
      </w:r>
      <w:r w:rsidRPr="001E680B">
        <w:rPr>
          <w:sz w:val="24"/>
          <w:szCs w:val="24"/>
        </w:rPr>
        <w:softHyphen/>
        <w:t>века с живой и неживой природой, влияние на нее.</w:t>
      </w:r>
    </w:p>
    <w:p w:rsidR="002813E0" w:rsidRDefault="002813E0" w:rsidP="00DD5FA9">
      <w:pPr>
        <w:suppressAutoHyphens w:val="0"/>
        <w:spacing w:line="200" w:lineRule="atLeast"/>
        <w:ind w:firstLine="708"/>
        <w:jc w:val="both"/>
        <w:rPr>
          <w:color w:val="000000"/>
        </w:rPr>
      </w:pPr>
      <w:r>
        <w:rPr>
          <w:color w:val="000000"/>
        </w:rPr>
        <w:t>Биология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как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учебный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предмет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включает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разделы: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«Животные»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(8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класс)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«Человек»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(9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класс).</w:t>
      </w:r>
    </w:p>
    <w:p w:rsidR="002813E0" w:rsidRDefault="002813E0" w:rsidP="00DD5FA9">
      <w:pPr>
        <w:suppressAutoHyphens w:val="0"/>
        <w:spacing w:line="200" w:lineRule="atLeast"/>
        <w:ind w:firstLine="708"/>
        <w:jc w:val="both"/>
        <w:rPr>
          <w:color w:val="000000"/>
        </w:rPr>
      </w:pPr>
      <w:r>
        <w:rPr>
          <w:color w:val="000000"/>
        </w:rPr>
        <w:t>По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этим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разделам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предусматривается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изучение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элементарных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сведений,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доступных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школьникам</w:t>
      </w:r>
      <w:r w:rsidR="000C6B73">
        <w:rPr>
          <w:color w:val="000000"/>
        </w:rPr>
        <w:t xml:space="preserve"> </w:t>
      </w:r>
      <w:proofErr w:type="spellStart"/>
      <w:r w:rsidR="000C6B73">
        <w:rPr>
          <w:color w:val="000000"/>
        </w:rPr>
        <w:t>с</w:t>
      </w:r>
      <w:r w:rsidR="000C6B73">
        <w:t>УО</w:t>
      </w:r>
      <w:proofErr w:type="spellEnd"/>
      <w:r>
        <w:rPr>
          <w:color w:val="000000"/>
        </w:rPr>
        <w:t>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живой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неживой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природе,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об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организме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человека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охране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его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здоровья.</w:t>
      </w:r>
    </w:p>
    <w:p w:rsidR="005D0CA2" w:rsidRPr="001E680B" w:rsidRDefault="005D0CA2" w:rsidP="00DD5FA9">
      <w:pPr>
        <w:pStyle w:val="60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1E680B">
        <w:rPr>
          <w:sz w:val="24"/>
          <w:szCs w:val="24"/>
        </w:rPr>
        <w:t>В 8 классе учащиеся знакомятся с многообразием животного мира и образом жизни некоторых животных; получают сведения о вне</w:t>
      </w:r>
      <w:r w:rsidRPr="001E680B">
        <w:rPr>
          <w:sz w:val="24"/>
          <w:szCs w:val="24"/>
        </w:rPr>
        <w:softHyphen/>
        <w:t>шнем и внутреннем строении их организма и приспособленности животных к условиям их жизни.</w:t>
      </w:r>
    </w:p>
    <w:p w:rsidR="005D0CA2" w:rsidRPr="001E680B" w:rsidRDefault="005D0CA2" w:rsidP="00DD5FA9">
      <w:pPr>
        <w:pStyle w:val="60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1E680B">
        <w:rPr>
          <w:sz w:val="24"/>
          <w:szCs w:val="24"/>
        </w:rPr>
        <w:t>В программе 9 класса предусматривается сообщение элементар</w:t>
      </w:r>
      <w:r w:rsidRPr="001E680B">
        <w:rPr>
          <w:sz w:val="24"/>
          <w:szCs w:val="24"/>
        </w:rPr>
        <w:softHyphen/>
        <w:t>ных сведений о строении и жизнедеятельности основных органов и в целом всего организма человека. Учащиеся знакомятся с ним и с теми условиями, которые благоприятствуют или вредят нормаль</w:t>
      </w:r>
      <w:r w:rsidRPr="001E680B">
        <w:rPr>
          <w:sz w:val="24"/>
          <w:szCs w:val="24"/>
        </w:rPr>
        <w:softHyphen/>
        <w:t>ной его жизнедеятельности. В связи с изучением организма челове</w:t>
      </w:r>
      <w:r w:rsidRPr="001E680B">
        <w:rPr>
          <w:sz w:val="24"/>
          <w:szCs w:val="24"/>
        </w:rPr>
        <w:softHyphen/>
        <w:t>ка учащимся сообщаются сведения о том, как важно правильно питаться, соблюдать требования гигиены, как уберечь себя от зараз</w:t>
      </w:r>
      <w:r w:rsidRPr="001E680B">
        <w:rPr>
          <w:sz w:val="24"/>
          <w:szCs w:val="24"/>
        </w:rPr>
        <w:softHyphen/>
        <w:t>ных болезней; какой вред здоровью наносят курение, употребление спиртных напитков и наркотиков, а также токсикомания.</w:t>
      </w:r>
    </w:p>
    <w:p w:rsidR="005D0CA2" w:rsidRPr="001E680B" w:rsidRDefault="005D0CA2" w:rsidP="00DD5FA9">
      <w:pPr>
        <w:pStyle w:val="60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1E680B">
        <w:rPr>
          <w:sz w:val="24"/>
          <w:szCs w:val="24"/>
        </w:rPr>
        <w:t xml:space="preserve">При изучении программного материала обращается внимание учащихся на значение физической культуры и спорта для здоровья и закаливания организма, а также для нормальной </w:t>
      </w:r>
      <w:r w:rsidRPr="001E680B">
        <w:rPr>
          <w:sz w:val="24"/>
          <w:szCs w:val="24"/>
        </w:rPr>
        <w:lastRenderedPageBreak/>
        <w:t>его жизнедеятель</w:t>
      </w:r>
      <w:r w:rsidRPr="001E680B">
        <w:rPr>
          <w:sz w:val="24"/>
          <w:szCs w:val="24"/>
        </w:rPr>
        <w:softHyphen/>
        <w:t>ности.</w:t>
      </w:r>
    </w:p>
    <w:p w:rsidR="005D0CA2" w:rsidRPr="001E680B" w:rsidRDefault="005D0CA2" w:rsidP="00DD5FA9">
      <w:pPr>
        <w:pStyle w:val="60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1E680B">
        <w:rPr>
          <w:sz w:val="24"/>
          <w:szCs w:val="24"/>
        </w:rPr>
        <w:t>Для проведения занятий по естествознанию необходимо иметь соответствующее оборудование и наглядные пособия. Кроме из</w:t>
      </w:r>
      <w:r w:rsidRPr="001E680B">
        <w:rPr>
          <w:sz w:val="24"/>
          <w:szCs w:val="24"/>
        </w:rPr>
        <w:softHyphen/>
        <w:t>мерительных приборов и различной химической посуды, которые требуются для демонстрации опытов, нужно иметь образцы полез</w:t>
      </w:r>
      <w:r w:rsidRPr="001E680B">
        <w:rPr>
          <w:sz w:val="24"/>
          <w:szCs w:val="24"/>
        </w:rPr>
        <w:softHyphen/>
        <w:t>ных ископаемых, различных почв, влажные препараты, скелеты животных и человека, а также в достаточном количестве раздаточ</w:t>
      </w:r>
      <w:r w:rsidRPr="001E680B">
        <w:rPr>
          <w:sz w:val="24"/>
          <w:szCs w:val="24"/>
        </w:rPr>
        <w:softHyphen/>
        <w:t>ный материал.</w:t>
      </w:r>
    </w:p>
    <w:p w:rsidR="005D0CA2" w:rsidRDefault="005D0CA2" w:rsidP="00DD5FA9">
      <w:pPr>
        <w:pStyle w:val="60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1E680B">
        <w:rPr>
          <w:sz w:val="24"/>
          <w:szCs w:val="24"/>
        </w:rPr>
        <w:t>Все учебные занятия следует проводить в специально оборудо</w:t>
      </w:r>
      <w:r w:rsidRPr="001E680B">
        <w:rPr>
          <w:sz w:val="24"/>
          <w:szCs w:val="24"/>
        </w:rPr>
        <w:softHyphen/>
        <w:t>ванном кабинете естествознания.</w:t>
      </w:r>
    </w:p>
    <w:p w:rsidR="00B901E1" w:rsidRDefault="00B901E1" w:rsidP="00B901E1">
      <w:pPr>
        <w:suppressAutoHyphens w:val="0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>
        <w:rPr>
          <w:b/>
          <w:bCs/>
        </w:rPr>
        <w:t>Описание места учебного предмета в учебном плане.</w:t>
      </w:r>
    </w:p>
    <w:p w:rsidR="00B901E1" w:rsidRPr="001E680B" w:rsidRDefault="00B901E1" w:rsidP="00DD5FA9">
      <w:pPr>
        <w:pStyle w:val="60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</w:p>
    <w:p w:rsidR="005D0CA2" w:rsidRDefault="005D0CA2" w:rsidP="00DD5FA9">
      <w:pPr>
        <w:pStyle w:val="c5c2c3"/>
        <w:suppressAutoHyphens w:val="0"/>
        <w:spacing w:before="0" w:after="0" w:line="200" w:lineRule="atLeast"/>
        <w:ind w:firstLine="426"/>
        <w:jc w:val="both"/>
        <w:rPr>
          <w:rFonts w:eastAsia="Times New Roman" w:cs="Times New Roman"/>
        </w:rPr>
      </w:pPr>
      <w:r w:rsidRPr="00FE3F88">
        <w:rPr>
          <w:rFonts w:cs="Times New Roman"/>
          <w:b/>
        </w:rPr>
        <w:t>Согласно</w:t>
      </w:r>
      <w:r w:rsidRPr="00FE3F88">
        <w:rPr>
          <w:rFonts w:eastAsia="Times New Roman" w:cs="Times New Roman"/>
          <w:b/>
        </w:rPr>
        <w:t xml:space="preserve"> </w:t>
      </w:r>
      <w:r w:rsidRPr="00FE3F88">
        <w:rPr>
          <w:rFonts w:cs="Times New Roman"/>
          <w:b/>
        </w:rPr>
        <w:t>Учебному</w:t>
      </w:r>
      <w:r w:rsidRPr="00FE3F88">
        <w:rPr>
          <w:rFonts w:eastAsia="Times New Roman" w:cs="Times New Roman"/>
          <w:b/>
        </w:rPr>
        <w:t xml:space="preserve"> </w:t>
      </w:r>
      <w:r w:rsidRPr="00FE3F88">
        <w:rPr>
          <w:rFonts w:cs="Times New Roman"/>
          <w:b/>
        </w:rPr>
        <w:t>плану</w:t>
      </w:r>
      <w:r w:rsidRPr="00FE3F88">
        <w:rPr>
          <w:rFonts w:eastAsia="Times New Roman" w:cs="Times New Roman"/>
          <w:b/>
        </w:rPr>
        <w:t xml:space="preserve"> </w:t>
      </w:r>
      <w:r w:rsidRPr="00FE3F88">
        <w:rPr>
          <w:rFonts w:cs="Times New Roman"/>
          <w:b/>
        </w:rPr>
        <w:t>на</w:t>
      </w:r>
      <w:r w:rsidRPr="00FE3F88">
        <w:rPr>
          <w:rFonts w:eastAsia="Times New Roman" w:cs="Times New Roman"/>
          <w:b/>
        </w:rPr>
        <w:t xml:space="preserve"> </w:t>
      </w:r>
      <w:r w:rsidR="00047A6F">
        <w:rPr>
          <w:rFonts w:eastAsia="Times New Roman" w:cs="Times New Roman"/>
          <w:b/>
          <w:color w:val="000000"/>
        </w:rPr>
        <w:t>2022</w:t>
      </w:r>
      <w:r w:rsidRPr="00FE3F88">
        <w:rPr>
          <w:rFonts w:eastAsia="Times New Roman" w:cs="Times New Roman"/>
          <w:b/>
          <w:color w:val="000000"/>
        </w:rPr>
        <w:t xml:space="preserve"> — </w:t>
      </w:r>
      <w:r w:rsidR="00047A6F">
        <w:rPr>
          <w:rFonts w:eastAsia="Times New Roman" w:cs="Times New Roman"/>
          <w:b/>
          <w:color w:val="000000"/>
        </w:rPr>
        <w:t>2023</w:t>
      </w:r>
      <w:r w:rsidRPr="00FE3F88">
        <w:rPr>
          <w:rFonts w:eastAsia="Times New Roman" w:cs="Times New Roman"/>
          <w:b/>
          <w:color w:val="000000"/>
        </w:rPr>
        <w:t xml:space="preserve"> учебный год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всего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на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изучение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учебного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предмета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в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основной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школе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выделяется</w:t>
      </w:r>
      <w:r w:rsidRPr="00FE3F88">
        <w:rPr>
          <w:rFonts w:eastAsia="Times New Roman" w:cs="Times New Roman"/>
        </w:rPr>
        <w:t xml:space="preserve"> </w:t>
      </w:r>
      <w:r>
        <w:rPr>
          <w:color w:val="000000"/>
        </w:rPr>
        <w:t>по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2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часа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неделю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составляет</w:t>
      </w:r>
      <w:r>
        <w:rPr>
          <w:rFonts w:eastAsia="Times New Roman" w:cs="Times New Roman"/>
          <w:color w:val="000000"/>
        </w:rPr>
        <w:t xml:space="preserve"> </w:t>
      </w:r>
      <w:r w:rsidR="004631FA">
        <w:rPr>
          <w:color w:val="000000"/>
        </w:rPr>
        <w:t>136</w:t>
      </w:r>
      <w:r>
        <w:rPr>
          <w:rFonts w:eastAsia="Times New Roman" w:cs="Times New Roman"/>
          <w:color w:val="000000"/>
        </w:rPr>
        <w:t xml:space="preserve"> </w:t>
      </w:r>
      <w:r w:rsidR="004631FA">
        <w:rPr>
          <w:color w:val="000000"/>
        </w:rPr>
        <w:t>часов</w:t>
      </w:r>
      <w:r>
        <w:rPr>
          <w:color w:val="000000"/>
        </w:rPr>
        <w:t xml:space="preserve"> (по 68 часов в каждом классе).</w:t>
      </w:r>
    </w:p>
    <w:p w:rsidR="005D0CA2" w:rsidRDefault="005D0CA2" w:rsidP="00DD5FA9">
      <w:pPr>
        <w:pStyle w:val="c5c2c3"/>
        <w:suppressAutoHyphens w:val="0"/>
        <w:spacing w:before="0" w:after="0" w:line="200" w:lineRule="atLeast"/>
        <w:ind w:firstLine="426"/>
        <w:jc w:val="both"/>
        <w:rPr>
          <w:rFonts w:cs="Times New Roman"/>
        </w:rPr>
      </w:pPr>
      <w:r w:rsidRPr="00FE3F88">
        <w:rPr>
          <w:rFonts w:cs="Times New Roman"/>
        </w:rPr>
        <w:t>Рабочая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программа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составлена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на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основе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Программы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для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специальных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(коррекционных)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образовательных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учреждений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VIII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вида,</w:t>
      </w:r>
      <w:r w:rsidRPr="00FE3F88">
        <w:rPr>
          <w:rFonts w:eastAsia="Times New Roman" w:cs="Times New Roman"/>
        </w:rPr>
        <w:t xml:space="preserve"> </w:t>
      </w:r>
      <w:r>
        <w:rPr>
          <w:rFonts w:cs="Times New Roman"/>
        </w:rPr>
        <w:t>5-9</w:t>
      </w:r>
      <w:r w:rsidRPr="00FE3F88">
        <w:rPr>
          <w:rFonts w:cs="Times New Roman"/>
        </w:rPr>
        <w:t xml:space="preserve"> классы,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под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редакцией</w:t>
      </w:r>
      <w:r w:rsidRPr="00FE3F88">
        <w:rPr>
          <w:rFonts w:eastAsia="Times New Roman" w:cs="Times New Roman"/>
        </w:rPr>
        <w:t xml:space="preserve"> </w:t>
      </w:r>
      <w:proofErr w:type="spellStart"/>
      <w:r w:rsidRPr="00FE3F88">
        <w:rPr>
          <w:rFonts w:cs="Times New Roman"/>
        </w:rPr>
        <w:t>д.п.н</w:t>
      </w:r>
      <w:proofErr w:type="spellEnd"/>
      <w:r w:rsidRPr="00FE3F88">
        <w:rPr>
          <w:rFonts w:cs="Times New Roman"/>
        </w:rPr>
        <w:t>.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В.В.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Воронковой</w:t>
      </w:r>
      <w:r w:rsidRPr="00FE3F88">
        <w:rPr>
          <w:rFonts w:eastAsia="Times New Roman" w:cs="Times New Roman"/>
        </w:rPr>
        <w:t xml:space="preserve"> – </w:t>
      </w:r>
      <w:r w:rsidRPr="00FE3F88">
        <w:rPr>
          <w:rFonts w:cs="Times New Roman"/>
        </w:rPr>
        <w:t>М.: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«Просвещение»,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2010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г.</w:t>
      </w:r>
      <w:r w:rsidRPr="00FE3F88">
        <w:rPr>
          <w:rFonts w:eastAsia="Times New Roman" w:cs="Times New Roman"/>
        </w:rPr>
        <w:t xml:space="preserve">  </w:t>
      </w:r>
      <w:r w:rsidRPr="00FE3F88">
        <w:rPr>
          <w:rFonts w:cs="Times New Roman"/>
        </w:rPr>
        <w:t>автор:</w:t>
      </w:r>
      <w:r w:rsidRPr="00FE3F88">
        <w:rPr>
          <w:rFonts w:eastAsia="Times New Roman" w:cs="Times New Roman"/>
        </w:rPr>
        <w:t xml:space="preserve"> </w:t>
      </w:r>
      <w:r w:rsidRPr="00FE3F88">
        <w:rPr>
          <w:rFonts w:cs="Times New Roman"/>
        </w:rPr>
        <w:t>И.А.</w:t>
      </w:r>
      <w:r>
        <w:rPr>
          <w:rFonts w:cs="Times New Roman"/>
        </w:rPr>
        <w:t xml:space="preserve"> </w:t>
      </w:r>
      <w:proofErr w:type="spellStart"/>
      <w:r w:rsidRPr="00FE3F88">
        <w:rPr>
          <w:rFonts w:cs="Times New Roman"/>
        </w:rPr>
        <w:t>Грошенков</w:t>
      </w:r>
      <w:proofErr w:type="spellEnd"/>
    </w:p>
    <w:p w:rsidR="00B901E1" w:rsidRPr="00FE3F88" w:rsidRDefault="00B901E1" w:rsidP="00DD5FA9">
      <w:pPr>
        <w:pStyle w:val="c5c2c3"/>
        <w:suppressAutoHyphens w:val="0"/>
        <w:spacing w:before="0" w:after="0" w:line="200" w:lineRule="atLeast"/>
        <w:ind w:firstLine="426"/>
        <w:jc w:val="both"/>
        <w:rPr>
          <w:rFonts w:cs="Times New Roman"/>
        </w:rPr>
      </w:pPr>
    </w:p>
    <w:p w:rsidR="00E8155E" w:rsidRDefault="00E8155E" w:rsidP="00E8155E">
      <w:pPr>
        <w:pStyle w:val="43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требования к знаниям и умениям учащихся</w:t>
      </w:r>
    </w:p>
    <w:p w:rsidR="00E8155E" w:rsidRDefault="00E8155E" w:rsidP="00E8155E">
      <w:pPr>
        <w:suppressAutoHyphens w:val="0"/>
        <w:spacing w:line="200" w:lineRule="atLeast"/>
        <w:jc w:val="both"/>
        <w:rPr>
          <w:color w:val="000000"/>
        </w:rPr>
      </w:pPr>
    </w:p>
    <w:p w:rsidR="00E8155E" w:rsidRDefault="00E8155E" w:rsidP="00CC04F4">
      <w:pPr>
        <w:suppressAutoHyphens w:val="0"/>
        <w:spacing w:line="200" w:lineRule="atLeast"/>
        <w:jc w:val="center"/>
        <w:rPr>
          <w:b/>
          <w:bCs/>
          <w:color w:val="000000"/>
          <w:kern w:val="2"/>
        </w:rPr>
      </w:pPr>
      <w:r>
        <w:rPr>
          <w:b/>
          <w:bCs/>
          <w:color w:val="000000"/>
        </w:rPr>
        <w:t>8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класс.</w:t>
      </w:r>
    </w:p>
    <w:p w:rsidR="00E8155E" w:rsidRDefault="00E8155E" w:rsidP="00E8155E">
      <w:pPr>
        <w:suppressAutoHyphens w:val="0"/>
        <w:ind w:left="20"/>
        <w:rPr>
          <w:rFonts w:cs="Times New Roman"/>
          <w:kern w:val="2"/>
        </w:rPr>
      </w:pPr>
      <w:r>
        <w:rPr>
          <w:rStyle w:val="120"/>
          <w:rFonts w:eastAsia="Century Gothic"/>
          <w:i w:val="0"/>
        </w:rPr>
        <w:t>Учащихся должны знать:</w:t>
      </w:r>
    </w:p>
    <w:p w:rsidR="00E8155E" w:rsidRDefault="00E8155E" w:rsidP="00E8155E">
      <w:pPr>
        <w:pStyle w:val="60"/>
        <w:numPr>
          <w:ilvl w:val="0"/>
          <w:numId w:val="21"/>
        </w:numPr>
        <w:shd w:val="clear" w:color="auto" w:fill="auto"/>
        <w:spacing w:after="0" w:line="240" w:lineRule="auto"/>
        <w:ind w:left="500" w:hanging="200"/>
        <w:jc w:val="both"/>
        <w:rPr>
          <w:sz w:val="24"/>
          <w:szCs w:val="24"/>
        </w:rPr>
      </w:pPr>
      <w:r>
        <w:rPr>
          <w:rStyle w:val="34"/>
          <w:sz w:val="24"/>
          <w:szCs w:val="24"/>
        </w:rPr>
        <w:t xml:space="preserve"> основные отличия животных от растений;</w:t>
      </w:r>
    </w:p>
    <w:p w:rsidR="00E8155E" w:rsidRDefault="00E8155E" w:rsidP="00E8155E">
      <w:pPr>
        <w:pStyle w:val="60"/>
        <w:numPr>
          <w:ilvl w:val="0"/>
          <w:numId w:val="21"/>
        </w:numPr>
        <w:shd w:val="clear" w:color="auto" w:fill="auto"/>
        <w:spacing w:after="0" w:line="240" w:lineRule="auto"/>
        <w:ind w:left="500" w:right="20" w:hanging="200"/>
        <w:jc w:val="left"/>
        <w:rPr>
          <w:sz w:val="24"/>
          <w:szCs w:val="24"/>
        </w:rPr>
      </w:pPr>
      <w:r>
        <w:rPr>
          <w:rStyle w:val="34"/>
          <w:sz w:val="24"/>
          <w:szCs w:val="24"/>
        </w:rPr>
        <w:t xml:space="preserve"> признаки сходства и различия между изученными группами животных;</w:t>
      </w:r>
    </w:p>
    <w:p w:rsidR="00E8155E" w:rsidRDefault="00E8155E" w:rsidP="00E8155E">
      <w:pPr>
        <w:pStyle w:val="60"/>
        <w:numPr>
          <w:ilvl w:val="0"/>
          <w:numId w:val="21"/>
        </w:numPr>
        <w:shd w:val="clear" w:color="auto" w:fill="auto"/>
        <w:spacing w:after="0" w:line="240" w:lineRule="auto"/>
        <w:ind w:left="500" w:hanging="200"/>
        <w:jc w:val="both"/>
        <w:rPr>
          <w:sz w:val="24"/>
          <w:szCs w:val="24"/>
        </w:rPr>
      </w:pPr>
      <w:r>
        <w:rPr>
          <w:rStyle w:val="34"/>
          <w:sz w:val="24"/>
          <w:szCs w:val="24"/>
        </w:rPr>
        <w:t xml:space="preserve"> общие признаки, характерные для каждой из этих групп животных;</w:t>
      </w:r>
    </w:p>
    <w:p w:rsidR="00E8155E" w:rsidRDefault="00E8155E" w:rsidP="00E8155E">
      <w:pPr>
        <w:pStyle w:val="60"/>
        <w:numPr>
          <w:ilvl w:val="0"/>
          <w:numId w:val="21"/>
        </w:numPr>
        <w:shd w:val="clear" w:color="auto" w:fill="auto"/>
        <w:spacing w:after="0" w:line="240" w:lineRule="auto"/>
        <w:ind w:left="500" w:right="20" w:hanging="200"/>
        <w:jc w:val="left"/>
        <w:rPr>
          <w:sz w:val="24"/>
          <w:szCs w:val="24"/>
        </w:rPr>
      </w:pPr>
      <w:r>
        <w:rPr>
          <w:rStyle w:val="34"/>
          <w:sz w:val="24"/>
          <w:szCs w:val="24"/>
        </w:rPr>
        <w:t xml:space="preserve"> места обитания, образ жизни и поведение тех животных, кото</w:t>
      </w:r>
      <w:r>
        <w:rPr>
          <w:rStyle w:val="34"/>
          <w:sz w:val="24"/>
          <w:szCs w:val="24"/>
        </w:rPr>
        <w:softHyphen/>
        <w:t>рые знакомы учащимся;</w:t>
      </w:r>
    </w:p>
    <w:p w:rsidR="00E8155E" w:rsidRDefault="00E8155E" w:rsidP="00E8155E">
      <w:pPr>
        <w:pStyle w:val="60"/>
        <w:numPr>
          <w:ilvl w:val="0"/>
          <w:numId w:val="21"/>
        </w:numPr>
        <w:shd w:val="clear" w:color="auto" w:fill="auto"/>
        <w:spacing w:after="0" w:line="240" w:lineRule="auto"/>
        <w:ind w:left="500" w:right="20" w:hanging="200"/>
        <w:jc w:val="both"/>
        <w:rPr>
          <w:rStyle w:val="34"/>
          <w:lang w:eastAsia="en-US"/>
        </w:rPr>
      </w:pPr>
      <w:r>
        <w:rPr>
          <w:rStyle w:val="34"/>
          <w:sz w:val="24"/>
          <w:szCs w:val="24"/>
        </w:rPr>
        <w:t xml:space="preserve"> названия некоторых наиболее типичных представителей изучен</w:t>
      </w:r>
      <w:r>
        <w:rPr>
          <w:rStyle w:val="34"/>
          <w:sz w:val="24"/>
          <w:szCs w:val="24"/>
        </w:rPr>
        <w:softHyphen/>
        <w:t>ных групп животных, особенно тех, которые широко распростра</w:t>
      </w:r>
      <w:r>
        <w:rPr>
          <w:rStyle w:val="34"/>
          <w:sz w:val="24"/>
          <w:szCs w:val="24"/>
        </w:rPr>
        <w:softHyphen/>
        <w:t>нены в местных условиях; значение изучаемых животных в при</w:t>
      </w:r>
      <w:r>
        <w:rPr>
          <w:rStyle w:val="34"/>
          <w:sz w:val="24"/>
          <w:szCs w:val="24"/>
        </w:rPr>
        <w:softHyphen/>
        <w:t>роде, а также в хозяйственной деятельности человека;</w:t>
      </w:r>
    </w:p>
    <w:p w:rsidR="00E8155E" w:rsidRDefault="00E8155E" w:rsidP="00E8155E">
      <w:pPr>
        <w:pStyle w:val="60"/>
        <w:numPr>
          <w:ilvl w:val="0"/>
          <w:numId w:val="21"/>
        </w:numPr>
        <w:shd w:val="clear" w:color="auto" w:fill="auto"/>
        <w:spacing w:after="0" w:line="240" w:lineRule="auto"/>
        <w:ind w:left="500" w:right="20" w:hanging="200"/>
        <w:jc w:val="both"/>
      </w:pPr>
      <w:r>
        <w:rPr>
          <w:rStyle w:val="34"/>
          <w:sz w:val="24"/>
          <w:szCs w:val="24"/>
        </w:rPr>
        <w:t xml:space="preserve"> основные требования ухода за домашними и некоторыми сель</w:t>
      </w:r>
      <w:r>
        <w:rPr>
          <w:rStyle w:val="34"/>
          <w:sz w:val="24"/>
          <w:szCs w:val="24"/>
        </w:rPr>
        <w:softHyphen/>
        <w:t>скохозяйственными животными (известными учащимся).</w:t>
      </w:r>
    </w:p>
    <w:p w:rsidR="00E8155E" w:rsidRDefault="00E8155E" w:rsidP="00E8155E">
      <w:pPr>
        <w:suppressAutoHyphens w:val="0"/>
        <w:rPr>
          <w:rFonts w:cs="Times New Roman"/>
        </w:rPr>
      </w:pPr>
      <w:r>
        <w:rPr>
          <w:rStyle w:val="120"/>
          <w:rFonts w:eastAsia="Century Gothic"/>
          <w:i w:val="0"/>
        </w:rPr>
        <w:t>Учащиеся должны уметь:</w:t>
      </w:r>
    </w:p>
    <w:p w:rsidR="00E8155E" w:rsidRDefault="00E8155E" w:rsidP="00E8155E">
      <w:pPr>
        <w:pStyle w:val="60"/>
        <w:numPr>
          <w:ilvl w:val="0"/>
          <w:numId w:val="21"/>
        </w:numPr>
        <w:shd w:val="clear" w:color="auto" w:fill="auto"/>
        <w:spacing w:after="0" w:line="240" w:lineRule="auto"/>
        <w:ind w:left="500" w:right="20" w:hanging="200"/>
        <w:jc w:val="both"/>
        <w:rPr>
          <w:sz w:val="24"/>
          <w:szCs w:val="24"/>
        </w:rPr>
      </w:pPr>
      <w:r>
        <w:rPr>
          <w:rStyle w:val="34"/>
          <w:sz w:val="24"/>
          <w:szCs w:val="24"/>
        </w:rPr>
        <w:t xml:space="preserve"> узнавать изученных животных (в иллюстрациях, кинофрагмен</w:t>
      </w:r>
      <w:r>
        <w:rPr>
          <w:rStyle w:val="34"/>
          <w:sz w:val="24"/>
          <w:szCs w:val="24"/>
        </w:rPr>
        <w:softHyphen/>
        <w:t>тах, чучелах, живых объектах);</w:t>
      </w:r>
    </w:p>
    <w:p w:rsidR="00E8155E" w:rsidRDefault="00E8155E" w:rsidP="00E8155E">
      <w:pPr>
        <w:pStyle w:val="60"/>
        <w:numPr>
          <w:ilvl w:val="0"/>
          <w:numId w:val="21"/>
        </w:numPr>
        <w:shd w:val="clear" w:color="auto" w:fill="auto"/>
        <w:spacing w:after="0" w:line="240" w:lineRule="auto"/>
        <w:ind w:left="500" w:right="20" w:hanging="200"/>
        <w:jc w:val="both"/>
        <w:rPr>
          <w:sz w:val="24"/>
          <w:szCs w:val="24"/>
        </w:rPr>
      </w:pPr>
      <w:r>
        <w:rPr>
          <w:rStyle w:val="34"/>
          <w:sz w:val="24"/>
          <w:szCs w:val="24"/>
        </w:rPr>
        <w:t xml:space="preserve"> кратко рассказывать об основных чертах строения и образа жизни изученных животных;</w:t>
      </w:r>
    </w:p>
    <w:p w:rsidR="00E8155E" w:rsidRDefault="00E8155E" w:rsidP="00E8155E">
      <w:pPr>
        <w:pStyle w:val="60"/>
        <w:numPr>
          <w:ilvl w:val="0"/>
          <w:numId w:val="21"/>
        </w:numPr>
        <w:shd w:val="clear" w:color="auto" w:fill="auto"/>
        <w:spacing w:after="0" w:line="240" w:lineRule="auto"/>
        <w:ind w:left="500" w:right="20" w:hanging="200"/>
        <w:jc w:val="both"/>
        <w:rPr>
          <w:sz w:val="24"/>
          <w:szCs w:val="24"/>
        </w:rPr>
      </w:pPr>
      <w:r>
        <w:rPr>
          <w:rStyle w:val="34"/>
          <w:sz w:val="24"/>
          <w:szCs w:val="24"/>
        </w:rPr>
        <w:t xml:space="preserve"> устанавливать взаимосвязи между животными и их средой обитания: приспособления к ней, особенности строения орга</w:t>
      </w:r>
      <w:r>
        <w:rPr>
          <w:rStyle w:val="34"/>
          <w:sz w:val="24"/>
          <w:szCs w:val="24"/>
        </w:rPr>
        <w:softHyphen/>
        <w:t>низма и поведения животных;</w:t>
      </w:r>
    </w:p>
    <w:p w:rsidR="00E8155E" w:rsidRDefault="00E8155E" w:rsidP="00E8155E">
      <w:pPr>
        <w:pStyle w:val="60"/>
        <w:numPr>
          <w:ilvl w:val="0"/>
          <w:numId w:val="21"/>
        </w:numPr>
        <w:shd w:val="clear" w:color="auto" w:fill="auto"/>
        <w:spacing w:after="0" w:line="240" w:lineRule="auto"/>
        <w:ind w:left="500" w:right="20" w:hanging="200"/>
        <w:jc w:val="both"/>
        <w:rPr>
          <w:sz w:val="24"/>
          <w:szCs w:val="24"/>
        </w:rPr>
      </w:pPr>
      <w:r>
        <w:rPr>
          <w:rStyle w:val="34"/>
          <w:sz w:val="24"/>
          <w:szCs w:val="24"/>
        </w:rPr>
        <w:t xml:space="preserve"> проводить несложный уход за некоторыми сельскохозяйствен</w:t>
      </w:r>
      <w:r>
        <w:rPr>
          <w:rStyle w:val="34"/>
          <w:sz w:val="24"/>
          <w:szCs w:val="24"/>
        </w:rPr>
        <w:softHyphen/>
        <w:t>ными животными (для сельских вспомогательных школ) или домашними животными (птицы, звери, рыбы), имеющимися у детей дома;</w:t>
      </w:r>
    </w:p>
    <w:p w:rsidR="00E8155E" w:rsidRDefault="00E8155E" w:rsidP="00E8155E">
      <w:pPr>
        <w:suppressAutoHyphens w:val="0"/>
        <w:spacing w:line="200" w:lineRule="atLeast"/>
        <w:jc w:val="both"/>
        <w:rPr>
          <w:color w:val="000000"/>
        </w:rPr>
      </w:pPr>
      <w:r>
        <w:rPr>
          <w:rStyle w:val="34"/>
          <w:rFonts w:eastAsia="SimSun"/>
        </w:rPr>
        <w:t xml:space="preserve"> рассказывать о своих питомцах (их породах, поведении и по</w:t>
      </w:r>
      <w:r>
        <w:rPr>
          <w:rStyle w:val="34"/>
          <w:rFonts w:eastAsia="SimSun"/>
        </w:rPr>
        <w:softHyphen/>
        <w:t>вадках).</w:t>
      </w:r>
    </w:p>
    <w:p w:rsidR="00E8155E" w:rsidRDefault="00E8155E" w:rsidP="00E8155E">
      <w:pPr>
        <w:suppressAutoHyphens w:val="0"/>
        <w:spacing w:line="200" w:lineRule="atLeast"/>
        <w:jc w:val="center"/>
        <w:rPr>
          <w:b/>
          <w:bCs/>
          <w:color w:val="000000"/>
          <w:kern w:val="2"/>
        </w:rPr>
      </w:pPr>
      <w:r>
        <w:rPr>
          <w:b/>
          <w:bCs/>
          <w:color w:val="000000"/>
        </w:rPr>
        <w:t>9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класс</w:t>
      </w:r>
    </w:p>
    <w:p w:rsidR="00E8155E" w:rsidRDefault="00E8155E" w:rsidP="00E8155E">
      <w:pPr>
        <w:suppressAutoHyphens w:val="0"/>
        <w:ind w:left="20"/>
        <w:rPr>
          <w:rFonts w:cs="Times New Roman"/>
          <w:kern w:val="2"/>
        </w:rPr>
      </w:pPr>
      <w:r>
        <w:rPr>
          <w:rStyle w:val="120"/>
          <w:rFonts w:eastAsia="Century Gothic"/>
          <w:i w:val="0"/>
        </w:rPr>
        <w:t>Учащиеся должны знать:</w:t>
      </w:r>
    </w:p>
    <w:p w:rsidR="00E8155E" w:rsidRDefault="00E8155E" w:rsidP="00E8155E">
      <w:pPr>
        <w:pStyle w:val="60"/>
        <w:numPr>
          <w:ilvl w:val="0"/>
          <w:numId w:val="21"/>
        </w:numPr>
        <w:shd w:val="clear" w:color="auto" w:fill="auto"/>
        <w:spacing w:after="0" w:line="240" w:lineRule="auto"/>
        <w:ind w:left="480" w:right="20" w:hanging="200"/>
        <w:jc w:val="left"/>
        <w:rPr>
          <w:sz w:val="24"/>
          <w:szCs w:val="24"/>
        </w:rPr>
      </w:pPr>
      <w:r>
        <w:rPr>
          <w:rStyle w:val="34"/>
          <w:sz w:val="24"/>
          <w:szCs w:val="24"/>
        </w:rPr>
        <w:t xml:space="preserve"> названия, строение и расположение основных органов организ</w:t>
      </w:r>
      <w:r>
        <w:rPr>
          <w:rStyle w:val="34"/>
          <w:sz w:val="24"/>
          <w:szCs w:val="24"/>
        </w:rPr>
        <w:softHyphen/>
        <w:t>ма человека;</w:t>
      </w:r>
    </w:p>
    <w:p w:rsidR="00E8155E" w:rsidRDefault="00E8155E" w:rsidP="00E8155E">
      <w:pPr>
        <w:pStyle w:val="60"/>
        <w:numPr>
          <w:ilvl w:val="0"/>
          <w:numId w:val="21"/>
        </w:numPr>
        <w:shd w:val="clear" w:color="auto" w:fill="auto"/>
        <w:spacing w:after="0" w:line="240" w:lineRule="auto"/>
        <w:ind w:left="480" w:right="20" w:hanging="200"/>
        <w:jc w:val="left"/>
        <w:rPr>
          <w:sz w:val="24"/>
          <w:szCs w:val="24"/>
        </w:rPr>
      </w:pPr>
      <w:r>
        <w:rPr>
          <w:rStyle w:val="34"/>
          <w:sz w:val="24"/>
          <w:szCs w:val="24"/>
        </w:rPr>
        <w:t xml:space="preserve"> элементарное представление о функциях основных органов и их систем;</w:t>
      </w:r>
    </w:p>
    <w:p w:rsidR="00E8155E" w:rsidRDefault="00E8155E" w:rsidP="00E8155E">
      <w:pPr>
        <w:pStyle w:val="60"/>
        <w:numPr>
          <w:ilvl w:val="0"/>
          <w:numId w:val="21"/>
        </w:numPr>
        <w:shd w:val="clear" w:color="auto" w:fill="auto"/>
        <w:spacing w:after="0" w:line="240" w:lineRule="auto"/>
        <w:ind w:left="480" w:hanging="200"/>
        <w:jc w:val="both"/>
        <w:rPr>
          <w:sz w:val="24"/>
          <w:szCs w:val="24"/>
        </w:rPr>
      </w:pPr>
      <w:r>
        <w:rPr>
          <w:rStyle w:val="34"/>
          <w:sz w:val="24"/>
          <w:szCs w:val="24"/>
        </w:rPr>
        <w:t xml:space="preserve"> влияние физических нагрузок на организм;</w:t>
      </w:r>
    </w:p>
    <w:p w:rsidR="00E8155E" w:rsidRDefault="00E8155E" w:rsidP="00E8155E">
      <w:pPr>
        <w:pStyle w:val="60"/>
        <w:numPr>
          <w:ilvl w:val="0"/>
          <w:numId w:val="21"/>
        </w:numPr>
        <w:shd w:val="clear" w:color="auto" w:fill="auto"/>
        <w:spacing w:after="0" w:line="240" w:lineRule="auto"/>
        <w:ind w:left="480" w:hanging="200"/>
        <w:jc w:val="both"/>
        <w:rPr>
          <w:sz w:val="24"/>
          <w:szCs w:val="24"/>
        </w:rPr>
      </w:pPr>
      <w:r>
        <w:rPr>
          <w:rStyle w:val="34"/>
          <w:sz w:val="24"/>
          <w:szCs w:val="24"/>
        </w:rPr>
        <w:t xml:space="preserve"> вредное влияние курения и алкогольных напитков на организм;</w:t>
      </w:r>
    </w:p>
    <w:p w:rsidR="00E8155E" w:rsidRDefault="00E8155E" w:rsidP="00E8155E">
      <w:pPr>
        <w:pStyle w:val="60"/>
        <w:numPr>
          <w:ilvl w:val="0"/>
          <w:numId w:val="21"/>
        </w:numPr>
        <w:shd w:val="clear" w:color="auto" w:fill="auto"/>
        <w:spacing w:after="0" w:line="240" w:lineRule="auto"/>
        <w:ind w:left="480" w:hanging="200"/>
        <w:jc w:val="both"/>
        <w:rPr>
          <w:sz w:val="24"/>
          <w:szCs w:val="24"/>
        </w:rPr>
      </w:pPr>
      <w:r>
        <w:rPr>
          <w:rStyle w:val="34"/>
          <w:sz w:val="24"/>
          <w:szCs w:val="24"/>
        </w:rPr>
        <w:t xml:space="preserve"> основные санитарно-гигиенические правила.</w:t>
      </w:r>
    </w:p>
    <w:p w:rsidR="00E8155E" w:rsidRDefault="00E8155E" w:rsidP="00E8155E">
      <w:pPr>
        <w:suppressAutoHyphens w:val="0"/>
        <w:ind w:left="20"/>
        <w:rPr>
          <w:rFonts w:cs="Times New Roman"/>
        </w:rPr>
      </w:pPr>
      <w:r>
        <w:rPr>
          <w:rStyle w:val="120"/>
          <w:rFonts w:eastAsia="Century Gothic"/>
          <w:i w:val="0"/>
        </w:rPr>
        <w:t>Учащиеся должны уметь:</w:t>
      </w:r>
    </w:p>
    <w:p w:rsidR="00E8155E" w:rsidRDefault="00E8155E" w:rsidP="00E8155E">
      <w:pPr>
        <w:pStyle w:val="60"/>
        <w:numPr>
          <w:ilvl w:val="0"/>
          <w:numId w:val="21"/>
        </w:numPr>
        <w:shd w:val="clear" w:color="auto" w:fill="auto"/>
        <w:spacing w:after="0" w:line="240" w:lineRule="auto"/>
        <w:ind w:left="480" w:right="20" w:hanging="200"/>
        <w:jc w:val="both"/>
        <w:rPr>
          <w:sz w:val="24"/>
          <w:szCs w:val="24"/>
        </w:rPr>
      </w:pPr>
      <w:r>
        <w:rPr>
          <w:rStyle w:val="34"/>
          <w:sz w:val="24"/>
          <w:szCs w:val="24"/>
        </w:rPr>
        <w:t xml:space="preserve"> применять приобретенные знания о строении и функциях че</w:t>
      </w:r>
      <w:r>
        <w:rPr>
          <w:rStyle w:val="34"/>
          <w:sz w:val="24"/>
          <w:szCs w:val="24"/>
        </w:rPr>
        <w:softHyphen/>
        <w:t>ловеческого организма в повседневной жизни с целью сохра</w:t>
      </w:r>
      <w:r>
        <w:rPr>
          <w:rStyle w:val="34"/>
          <w:sz w:val="24"/>
          <w:szCs w:val="24"/>
        </w:rPr>
        <w:softHyphen/>
        <w:t>нения и укрепления своего здоровья;</w:t>
      </w:r>
    </w:p>
    <w:p w:rsidR="00E8155E" w:rsidRDefault="00E8155E" w:rsidP="00E8155E">
      <w:pPr>
        <w:pStyle w:val="60"/>
        <w:numPr>
          <w:ilvl w:val="0"/>
          <w:numId w:val="21"/>
        </w:numPr>
        <w:shd w:val="clear" w:color="auto" w:fill="auto"/>
        <w:spacing w:after="0" w:line="240" w:lineRule="auto"/>
        <w:ind w:left="480" w:hanging="200"/>
        <w:jc w:val="both"/>
        <w:rPr>
          <w:sz w:val="24"/>
          <w:szCs w:val="24"/>
        </w:rPr>
      </w:pPr>
      <w:r>
        <w:rPr>
          <w:rStyle w:val="34"/>
          <w:sz w:val="24"/>
          <w:szCs w:val="24"/>
        </w:rPr>
        <w:t xml:space="preserve"> соблюдать санитарно-гигиенические правила.</w:t>
      </w:r>
    </w:p>
    <w:p w:rsidR="00E8155E" w:rsidRDefault="00E8155E" w:rsidP="00E8155E">
      <w:pPr>
        <w:suppressAutoHyphens w:val="0"/>
        <w:ind w:left="-33"/>
        <w:jc w:val="both"/>
      </w:pPr>
    </w:p>
    <w:p w:rsidR="0054371F" w:rsidRDefault="0054371F" w:rsidP="00DD5FA9">
      <w:pPr>
        <w:suppressAutoHyphens w:val="0"/>
        <w:spacing w:line="200" w:lineRule="atLeast"/>
        <w:ind w:left="426"/>
        <w:jc w:val="center"/>
        <w:rPr>
          <w:b/>
          <w:bCs/>
          <w:color w:val="000000"/>
        </w:rPr>
      </w:pPr>
    </w:p>
    <w:p w:rsidR="002813E0" w:rsidRDefault="002813E0" w:rsidP="00DD5FA9">
      <w:pPr>
        <w:suppressAutoHyphens w:val="0"/>
        <w:spacing w:line="200" w:lineRule="atLeast"/>
        <w:ind w:left="426"/>
        <w:jc w:val="center"/>
        <w:rPr>
          <w:rFonts w:eastAsia="Times New Roman" w:cs="Times New Roman"/>
          <w:b/>
          <w:bCs/>
          <w:color w:val="000000"/>
        </w:rPr>
      </w:pPr>
      <w:r>
        <w:rPr>
          <w:b/>
          <w:bCs/>
          <w:color w:val="000000"/>
        </w:rPr>
        <w:lastRenderedPageBreak/>
        <w:t>ОСНОВНОЕ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СОДЕРЖАНИЕ</w:t>
      </w:r>
      <w:r>
        <w:rPr>
          <w:rFonts w:eastAsia="Times New Roman" w:cs="Times New Roman"/>
          <w:b/>
          <w:bCs/>
          <w:color w:val="000000"/>
        </w:rPr>
        <w:t xml:space="preserve"> </w:t>
      </w:r>
    </w:p>
    <w:p w:rsidR="00567272" w:rsidRDefault="00567272" w:rsidP="00DD5FA9">
      <w:pPr>
        <w:suppressAutoHyphens w:val="0"/>
        <w:spacing w:line="200" w:lineRule="atLeast"/>
        <w:jc w:val="both"/>
        <w:rPr>
          <w:color w:val="000000"/>
        </w:rPr>
      </w:pPr>
    </w:p>
    <w:p w:rsidR="002813E0" w:rsidRDefault="002813E0" w:rsidP="00DD5FA9">
      <w:pPr>
        <w:suppressAutoHyphens w:val="0"/>
        <w:spacing w:line="2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класс.</w:t>
      </w:r>
    </w:p>
    <w:p w:rsidR="002813E0" w:rsidRDefault="002813E0" w:rsidP="00DD5FA9">
      <w:pPr>
        <w:suppressAutoHyphens w:val="0"/>
        <w:spacing w:line="2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Животные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(68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часов).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b/>
          <w:bCs/>
          <w:color w:val="000000"/>
        </w:rPr>
        <w:t>Введение.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color w:val="000000"/>
        </w:rPr>
        <w:t>Многообразие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животного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мира.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Места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обитания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животных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приспособленность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условиям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жизни.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Позвоночные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беспозвоночные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животные.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Дикие,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сельскохозяйственные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домашние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животные.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Значение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животных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народном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хозяйстве.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Охрана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животных.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b/>
          <w:bCs/>
          <w:color w:val="000000"/>
        </w:rPr>
        <w:t>Беспозвоночные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животные.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color w:val="000000"/>
        </w:rPr>
        <w:t>Общие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признаки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беспозвоночных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животных.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 w:rsidRPr="009A634A">
        <w:rPr>
          <w:bCs/>
          <w:color w:val="000000"/>
        </w:rPr>
        <w:t>Черви.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color w:val="000000"/>
        </w:rPr>
        <w:t>Дождевые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черви.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Роль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дождевого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червя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почвообразовании.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  <w:u w:val="single"/>
        </w:rPr>
        <w:t>Демонстрация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живого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червя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или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влажного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препарата.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</w:rPr>
        <w:t>Черви-паразиты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(глисты).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Вред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глистов.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Профилактика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борьба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глистными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заболеваниями.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 w:rsidRPr="009A634A">
        <w:rPr>
          <w:bCs/>
          <w:color w:val="000000"/>
        </w:rPr>
        <w:t>Насекомые.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color w:val="000000"/>
        </w:rPr>
        <w:t>Бабочка-капустница,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яблонная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плодожорка,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майский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жук,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комнатная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муха.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Вред,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приносимый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этими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насекомыми.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Меры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борьбы.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</w:rPr>
        <w:t>Пчела,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тутовый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 xml:space="preserve">шелкопряд </w:t>
      </w:r>
      <w:r>
        <w:rPr>
          <w:rFonts w:eastAsia="Times New Roman" w:cs="Times New Roman"/>
          <w:color w:val="000000"/>
        </w:rPr>
        <w:t xml:space="preserve">— </w:t>
      </w:r>
      <w:r>
        <w:rPr>
          <w:color w:val="000000"/>
        </w:rPr>
        <w:t>полезные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насекомые.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Пчелиная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семья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ее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жизнь.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Разведение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тутового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шелкопряда.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</w:rPr>
        <w:t>Значение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одомашненных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насекомых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народном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хозяйстве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уход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ними.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Получение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меда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от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пчел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шелковых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нитей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от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шелкопряда.</w:t>
      </w:r>
    </w:p>
    <w:p w:rsidR="002813E0" w:rsidRDefault="002813E0" w:rsidP="00DD5FA9">
      <w:pPr>
        <w:suppressAutoHyphens w:val="0"/>
        <w:spacing w:line="200" w:lineRule="atLeast"/>
        <w:jc w:val="both"/>
        <w:rPr>
          <w:rFonts w:eastAsia="Times New Roman" w:cs="Times New Roman"/>
          <w:color w:val="000000"/>
        </w:rPr>
      </w:pPr>
      <w:r>
        <w:rPr>
          <w:color w:val="000000"/>
          <w:u w:val="single"/>
        </w:rPr>
        <w:t>Демонстрация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живых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насекомых,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также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коллекций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насекомых.</w:t>
      </w:r>
      <w:r>
        <w:rPr>
          <w:rFonts w:eastAsia="Times New Roman" w:cs="Times New Roman"/>
          <w:color w:val="000000"/>
        </w:rPr>
        <w:t xml:space="preserve"> 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  <w:u w:val="single"/>
        </w:rPr>
        <w:t>Экскурсия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природу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для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наблюдения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насекомыми.</w:t>
      </w:r>
    </w:p>
    <w:p w:rsidR="002813E0" w:rsidRDefault="002813E0" w:rsidP="00DD5FA9">
      <w:pPr>
        <w:suppressAutoHyphens w:val="0"/>
        <w:spacing w:line="2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Позвоночные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животные.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 w:rsidRPr="009A634A">
        <w:rPr>
          <w:bCs/>
          <w:color w:val="000000"/>
        </w:rPr>
        <w:t>Рыбы.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color w:val="000000"/>
        </w:rPr>
        <w:t>Общие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признаки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рыб.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Речные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рыбы,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морские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рыбы.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Рыболовство,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рыбоводство.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Рациональное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использование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охрана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рыб.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  <w:u w:val="single"/>
        </w:rPr>
        <w:t>Демонстрация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живой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рыбы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(в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аквариуме),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скелета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рыбы,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фильмов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рыбах.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 w:rsidRPr="009A634A">
        <w:rPr>
          <w:bCs/>
          <w:color w:val="000000"/>
        </w:rPr>
        <w:t>Земноводные.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color w:val="000000"/>
        </w:rPr>
        <w:t>Общие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признаки.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Лягушка.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Черты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сходства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рыбами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отличия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от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рыб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строению,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образу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жизни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размножению.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Жаба.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Особенности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внешнего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строения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образ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жизни.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Значение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охрана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земноводных.</w:t>
      </w:r>
    </w:p>
    <w:p w:rsidR="002813E0" w:rsidRPr="009A634A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 w:rsidRPr="009A634A">
        <w:rPr>
          <w:bCs/>
          <w:color w:val="000000"/>
        </w:rPr>
        <w:t>Пресмыкающиеся.</w:t>
      </w:r>
      <w:r w:rsidRPr="009A634A">
        <w:rPr>
          <w:rFonts w:eastAsia="Times New Roman" w:cs="Times New Roman"/>
          <w:bCs/>
          <w:color w:val="000000"/>
        </w:rPr>
        <w:t xml:space="preserve"> </w:t>
      </w:r>
      <w:r w:rsidRPr="009A634A">
        <w:rPr>
          <w:color w:val="000000"/>
        </w:rPr>
        <w:t>Общие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признаки.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Сравнение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пресмыкающихся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и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земноводных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по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строению,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образу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жизни.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Охрана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пресмыкающихся.</w:t>
      </w:r>
    </w:p>
    <w:p w:rsidR="002813E0" w:rsidRPr="009A634A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 w:rsidRPr="009A634A">
        <w:rPr>
          <w:bCs/>
          <w:color w:val="000000"/>
        </w:rPr>
        <w:t>Птицы.</w:t>
      </w:r>
      <w:r w:rsidRPr="009A634A">
        <w:rPr>
          <w:rFonts w:eastAsia="Times New Roman" w:cs="Times New Roman"/>
          <w:bCs/>
          <w:color w:val="000000"/>
        </w:rPr>
        <w:t xml:space="preserve"> </w:t>
      </w:r>
      <w:r w:rsidRPr="009A634A">
        <w:rPr>
          <w:color w:val="000000"/>
        </w:rPr>
        <w:t>Общая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характеристика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птиц.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Виды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и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группы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птиц.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Особенности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образа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жизни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каждой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экологической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группы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птиц.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Значение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и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охрана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птиц.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Домашние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птицы.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Выращивание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цыплят.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Содержание,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кормление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и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разведение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кур,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гусей,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уток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на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птицефермах.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Птицеводство.</w:t>
      </w:r>
    </w:p>
    <w:p w:rsidR="002813E0" w:rsidRPr="009A634A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 w:rsidRPr="009A634A">
        <w:rPr>
          <w:color w:val="000000"/>
          <w:u w:val="single"/>
        </w:rPr>
        <w:t>Демонстрация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скелета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птицы,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чучел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птиц,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влажного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препарата,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модели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строения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яйца,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фильмов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о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птицах.</w:t>
      </w:r>
    </w:p>
    <w:p w:rsidR="002813E0" w:rsidRPr="009A634A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 w:rsidRPr="009A634A">
        <w:rPr>
          <w:bCs/>
          <w:color w:val="000000"/>
        </w:rPr>
        <w:t>Млекопитающие.</w:t>
      </w:r>
      <w:r w:rsidRPr="009A634A">
        <w:rPr>
          <w:rFonts w:eastAsia="Times New Roman" w:cs="Times New Roman"/>
          <w:bCs/>
          <w:color w:val="000000"/>
        </w:rPr>
        <w:t xml:space="preserve"> </w:t>
      </w:r>
      <w:r w:rsidRPr="009A634A">
        <w:rPr>
          <w:color w:val="000000"/>
        </w:rPr>
        <w:t>Разнообразие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млекопитающих.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Приспособленность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к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условиям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жизни.</w:t>
      </w:r>
    </w:p>
    <w:p w:rsidR="002813E0" w:rsidRPr="009A634A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 w:rsidRPr="009A634A">
        <w:rPr>
          <w:color w:val="000000"/>
        </w:rPr>
        <w:t>Общие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признаки</w:t>
      </w:r>
      <w:r w:rsidRPr="009A634A">
        <w:rPr>
          <w:rFonts w:eastAsia="Times New Roman" w:cs="Times New Roman"/>
          <w:color w:val="000000"/>
        </w:rPr>
        <w:t xml:space="preserve"> </w:t>
      </w:r>
      <w:r w:rsidRPr="009A634A">
        <w:rPr>
          <w:color w:val="000000"/>
        </w:rPr>
        <w:t>млекопитающих.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 w:rsidRPr="009A634A">
        <w:rPr>
          <w:color w:val="000000"/>
          <w:u w:val="single"/>
        </w:rPr>
        <w:t>Де</w:t>
      </w:r>
      <w:r>
        <w:rPr>
          <w:color w:val="000000"/>
          <w:u w:val="single"/>
        </w:rPr>
        <w:t>монстрация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скелета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млекопитающего,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чучел,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влажных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препаратов.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</w:rPr>
        <w:t>Грызуны.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Общие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признаки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грызунов.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Значение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грызунов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природе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хозяйственной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деятельности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человека.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Охрана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белок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бобров.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</w:rPr>
        <w:t>Зайцеобразные.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Общие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признаки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зайцеобразных,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черты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сходства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различия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между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зайцами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кроликами.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охрана.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Значение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кролиководства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народном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хозяйстве.</w:t>
      </w:r>
    </w:p>
    <w:p w:rsidR="002813E0" w:rsidRDefault="002813E0" w:rsidP="00DD5FA9">
      <w:pPr>
        <w:suppressAutoHyphens w:val="0"/>
        <w:spacing w:line="200" w:lineRule="atLeast"/>
        <w:jc w:val="both"/>
        <w:rPr>
          <w:rFonts w:eastAsia="Times New Roman" w:cs="Times New Roman"/>
          <w:color w:val="000000"/>
        </w:rPr>
      </w:pPr>
      <w:r>
        <w:rPr>
          <w:color w:val="000000"/>
        </w:rPr>
        <w:t>Хищные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звери.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Общие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признаки.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Распространение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хищных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зверей.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Значение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этих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животных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охрана.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Домашние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хищники: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кошка,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собака.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Уход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ними.</w:t>
      </w:r>
      <w:r>
        <w:rPr>
          <w:rFonts w:eastAsia="Times New Roman" w:cs="Times New Roman"/>
          <w:color w:val="000000"/>
        </w:rPr>
        <w:t xml:space="preserve"> 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</w:rPr>
        <w:t>Пушные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хищные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звери.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Образ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жизни,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распространение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значение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пушных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зверей.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Разведение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норки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зверофермах.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</w:rPr>
        <w:t>Ластоногие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морские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животные.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Общие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признаки.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Распространение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значение.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Охрана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морских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зверей.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</w:rPr>
        <w:t>Китообразные.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Общие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признаки.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Значение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этих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животных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охрана.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</w:rPr>
        <w:t>Растительноядные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дикие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домашние.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Общие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признаки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растительноядных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животных.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Дикие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растительноядные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животные,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дикие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всеядные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животные.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Сельскохозяйственные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травоядные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животные.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Всеядные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сельскохозяйственные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животные.</w:t>
      </w:r>
    </w:p>
    <w:p w:rsidR="002813E0" w:rsidRDefault="002813E0" w:rsidP="00DD5FA9">
      <w:pPr>
        <w:suppressAutoHyphens w:val="0"/>
        <w:spacing w:line="200" w:lineRule="atLeast"/>
        <w:jc w:val="both"/>
        <w:rPr>
          <w:rFonts w:eastAsia="Times New Roman" w:cs="Times New Roman"/>
          <w:color w:val="000000"/>
        </w:rPr>
      </w:pPr>
      <w:r>
        <w:rPr>
          <w:color w:val="000000"/>
        </w:rPr>
        <w:t>Корова.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Молочная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продуктивность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коров.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Современные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животноводческие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фермы,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оборудование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содержание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них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коров.</w:t>
      </w:r>
      <w:r>
        <w:rPr>
          <w:rFonts w:eastAsia="Times New Roman" w:cs="Times New Roman"/>
          <w:color w:val="000000"/>
        </w:rPr>
        <w:t xml:space="preserve"> 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</w:rPr>
        <w:t>Овца.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Значение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овец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народном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хозяйстве.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Содержание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овец: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зимнее</w:t>
      </w:r>
      <w:r>
        <w:rPr>
          <w:rFonts w:eastAsia="Times New Roman" w:cs="Times New Roman"/>
          <w:color w:val="000000"/>
        </w:rPr>
        <w:t xml:space="preserve"> — </w:t>
      </w:r>
      <w:r>
        <w:rPr>
          <w:color w:val="000000"/>
        </w:rPr>
        <w:t>на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фермах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летнее</w:t>
      </w:r>
      <w:r>
        <w:rPr>
          <w:rFonts w:eastAsia="Times New Roman" w:cs="Times New Roman"/>
          <w:color w:val="000000"/>
        </w:rPr>
        <w:t xml:space="preserve"> — </w:t>
      </w:r>
      <w:r>
        <w:rPr>
          <w:color w:val="000000"/>
        </w:rPr>
        <w:t>на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lastRenderedPageBreak/>
        <w:t>пастбищах.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Выращивание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ягнят.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</w:rPr>
        <w:t>Верблюд.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Приспособленность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засушливым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условиям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жизни.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Значение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хозяйстве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человека.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</w:rPr>
        <w:t>Северный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олень.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Приспособленность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северным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условиям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жизни.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Значение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народном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хозяйстве.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</w:rPr>
        <w:t>Свинья.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Значение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свиноводства.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Выращивание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поросят.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Откорм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свиней.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</w:rPr>
        <w:t>Лошадь.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Внешнее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строение.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Значение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лошадей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народном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хозяйстве.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Верховые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лошади,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тяжеловозы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рысаки.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Содержание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лошадей.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Выращивание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жеребят.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</w:rPr>
        <w:t>Приматы.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Общая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характеристика.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</w:rPr>
        <w:t>Обобщающее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занятие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результатам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изучения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животных.</w:t>
      </w:r>
    </w:p>
    <w:p w:rsidR="00567272" w:rsidRDefault="00567272" w:rsidP="00DD5FA9">
      <w:pPr>
        <w:suppressAutoHyphens w:val="0"/>
        <w:spacing w:line="200" w:lineRule="atLeast"/>
        <w:jc w:val="both"/>
        <w:rPr>
          <w:color w:val="000000"/>
        </w:rPr>
      </w:pPr>
    </w:p>
    <w:p w:rsidR="002813E0" w:rsidRDefault="002813E0" w:rsidP="00DD5FA9">
      <w:pPr>
        <w:suppressAutoHyphens w:val="0"/>
        <w:spacing w:line="2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9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класс</w:t>
      </w:r>
    </w:p>
    <w:p w:rsidR="002813E0" w:rsidRDefault="002813E0" w:rsidP="00DD5FA9">
      <w:pPr>
        <w:suppressAutoHyphens w:val="0"/>
        <w:spacing w:line="2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Человек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(68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часов).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b/>
          <w:bCs/>
          <w:color w:val="000000"/>
        </w:rPr>
        <w:t>Введение.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color w:val="000000"/>
        </w:rPr>
        <w:t>Место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человека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среди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млекопитающих.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Заметные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черты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сходства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различия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строении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тела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человека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животных.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b/>
          <w:bCs/>
          <w:color w:val="000000"/>
        </w:rPr>
        <w:t>Общий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обзор.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color w:val="000000"/>
        </w:rPr>
        <w:t>Сведения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строении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клеток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тканей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человека.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Органы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системы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органов.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  <w:u w:val="single"/>
        </w:rPr>
        <w:t>Демонстрация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торса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человека.</w:t>
      </w:r>
    </w:p>
    <w:p w:rsidR="002813E0" w:rsidRDefault="0054371F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b/>
          <w:bCs/>
          <w:color w:val="000000"/>
        </w:rPr>
        <w:t>Опорно-двигательная система</w:t>
      </w:r>
      <w:r w:rsidR="002813E0">
        <w:rPr>
          <w:b/>
          <w:bCs/>
          <w:color w:val="000000"/>
        </w:rPr>
        <w:t>.</w:t>
      </w:r>
      <w:r w:rsidR="002813E0">
        <w:rPr>
          <w:rFonts w:eastAsia="Times New Roman" w:cs="Times New Roman"/>
          <w:b/>
          <w:bCs/>
          <w:color w:val="000000"/>
        </w:rPr>
        <w:t xml:space="preserve"> </w:t>
      </w:r>
      <w:r w:rsidR="002813E0">
        <w:rPr>
          <w:color w:val="000000"/>
        </w:rPr>
        <w:t>Значение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опорно-двигательной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системы.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Состав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и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строение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костей.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Скелет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человека.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Первая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помощь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при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ушибах,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растяжении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связок,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вывихах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суставов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и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переломах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костей.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Основные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группы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мышц.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Работа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мышц.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Значение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физических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упражнений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для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правильного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формирования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скелета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и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мышц.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Предупреждение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искривления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позвоночника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и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плоскостопия.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  <w:u w:val="single"/>
        </w:rPr>
        <w:t>Демонстрация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скелета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человека,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позвонков.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Опыты,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демонстрирующие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статическую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динамическую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нагрузки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мышцы;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свойства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декальцинированных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прокаленных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костей.</w:t>
      </w:r>
    </w:p>
    <w:p w:rsidR="002813E0" w:rsidRDefault="0054371F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b/>
          <w:bCs/>
          <w:color w:val="000000"/>
        </w:rPr>
        <w:t>Кровеносная система</w:t>
      </w:r>
      <w:r w:rsidR="002813E0">
        <w:rPr>
          <w:b/>
          <w:bCs/>
          <w:color w:val="000000"/>
        </w:rPr>
        <w:t>.</w:t>
      </w:r>
      <w:r w:rsidR="002813E0">
        <w:rPr>
          <w:rFonts w:eastAsia="Times New Roman" w:cs="Times New Roman"/>
          <w:b/>
          <w:bCs/>
          <w:color w:val="000000"/>
        </w:rPr>
        <w:t xml:space="preserve"> </w:t>
      </w:r>
      <w:r w:rsidR="002813E0">
        <w:rPr>
          <w:color w:val="000000"/>
        </w:rPr>
        <w:t>Значение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крови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и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кровообращения.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Состав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крови.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Органы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кровообращения.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Сердце,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его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строение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и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работа.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Движение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крови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по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сосудам.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Предупреждение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сердечно-сосудистых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заболеваний.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Первая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помощь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при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кровотечениях.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Отрицательное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влияние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никотина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и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алкоголя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на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сердце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и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сосуды.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  <w:u w:val="single"/>
        </w:rPr>
        <w:t>Демонстрация</w:t>
      </w:r>
      <w:r>
        <w:rPr>
          <w:rFonts w:eastAsia="Times New Roman" w:cs="Times New Roman"/>
          <w:color w:val="000000"/>
          <w:u w:val="single"/>
        </w:rPr>
        <w:t xml:space="preserve"> </w:t>
      </w:r>
      <w:r>
        <w:rPr>
          <w:color w:val="000000"/>
        </w:rPr>
        <w:t>муляжа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сердца.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  <w:u w:val="single"/>
        </w:rPr>
        <w:t>Лабораторные</w:t>
      </w:r>
      <w:r>
        <w:rPr>
          <w:rFonts w:eastAsia="Times New Roman" w:cs="Times New Roman"/>
          <w:color w:val="000000"/>
          <w:u w:val="single"/>
        </w:rPr>
        <w:t xml:space="preserve"> </w:t>
      </w:r>
      <w:r>
        <w:rPr>
          <w:color w:val="000000"/>
          <w:u w:val="single"/>
        </w:rPr>
        <w:t>работы</w:t>
      </w:r>
      <w:r>
        <w:rPr>
          <w:rFonts w:eastAsia="Times New Roman" w:cs="Times New Roman"/>
          <w:color w:val="000000"/>
          <w:u w:val="single"/>
        </w:rPr>
        <w:t xml:space="preserve"> </w:t>
      </w:r>
      <w:r>
        <w:rPr>
          <w:color w:val="000000"/>
        </w:rPr>
        <w:t>Микроскопическое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строение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крови.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Подсчет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частоты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пульса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спокойном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состоянии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после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ряда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физических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упражнений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(приседания,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прыжки,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бег).</w:t>
      </w:r>
    </w:p>
    <w:p w:rsidR="002813E0" w:rsidRDefault="0054371F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b/>
          <w:bCs/>
          <w:color w:val="000000"/>
        </w:rPr>
        <w:t>Дыхательная система.</w:t>
      </w:r>
      <w:r>
        <w:rPr>
          <w:rFonts w:eastAsia="Times New Roman" w:cs="Times New Roman"/>
          <w:b/>
          <w:bCs/>
          <w:color w:val="000000"/>
        </w:rPr>
        <w:t xml:space="preserve"> </w:t>
      </w:r>
      <w:r w:rsidR="002813E0">
        <w:rPr>
          <w:rFonts w:eastAsia="Times New Roman" w:cs="Times New Roman"/>
          <w:b/>
          <w:bCs/>
          <w:color w:val="000000"/>
        </w:rPr>
        <w:t xml:space="preserve"> </w:t>
      </w:r>
      <w:r w:rsidR="002813E0">
        <w:rPr>
          <w:color w:val="000000"/>
        </w:rPr>
        <w:t>Органы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дыхания,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их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строение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и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функции.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Голосовой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аппарат.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Газообмен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в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легких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и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тканях.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Болезни,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передающиеся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через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воздух.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Гигиена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органов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дыхания.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Отрицательное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влияние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никотина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на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органы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дыхания.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Необходимость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чистого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воздуха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для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дыхания.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  <w:u w:val="single"/>
        </w:rPr>
        <w:t>Демонстрация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опыта,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обнаруживающего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углекислый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газ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выдыхаемом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воздухе.</w:t>
      </w:r>
    </w:p>
    <w:p w:rsidR="002813E0" w:rsidRDefault="0054371F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b/>
          <w:bCs/>
          <w:color w:val="000000"/>
        </w:rPr>
        <w:t>Пищеварительная</w:t>
      </w:r>
      <w:r w:rsidRPr="0054371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система.</w:t>
      </w:r>
      <w:r>
        <w:rPr>
          <w:rFonts w:eastAsia="Times New Roman" w:cs="Times New Roman"/>
          <w:b/>
          <w:bCs/>
          <w:color w:val="000000"/>
        </w:rPr>
        <w:t xml:space="preserve"> </w:t>
      </w:r>
      <w:r w:rsidR="002813E0">
        <w:rPr>
          <w:rFonts w:eastAsia="Times New Roman" w:cs="Times New Roman"/>
          <w:b/>
          <w:bCs/>
          <w:color w:val="000000"/>
        </w:rPr>
        <w:t xml:space="preserve"> </w:t>
      </w:r>
      <w:r w:rsidR="002813E0">
        <w:rPr>
          <w:color w:val="000000"/>
        </w:rPr>
        <w:t>Значение.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Питательные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вещества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и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витамины.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Пищевые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продукты.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Органы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пищеварения.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Пищеварение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в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ротовой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полости,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желудке,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кишечнике.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Всасывание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питательных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веществ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в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кровь.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Гигиена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питания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и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предупреждение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желудочно-кишечных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заболеваний,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пищевых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отправлений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и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глистных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заражений.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color w:val="000000"/>
          <w:u w:val="single"/>
        </w:rPr>
        <w:t>Демонстрация</w:t>
      </w:r>
      <w:r>
        <w:rPr>
          <w:rFonts w:eastAsia="Times New Roman" w:cs="Times New Roman"/>
          <w:color w:val="000000"/>
          <w:u w:val="single"/>
        </w:rPr>
        <w:t xml:space="preserve"> </w:t>
      </w:r>
      <w:r>
        <w:rPr>
          <w:color w:val="000000"/>
          <w:u w:val="single"/>
        </w:rPr>
        <w:t>опытов</w:t>
      </w:r>
      <w:r>
        <w:rPr>
          <w:color w:val="000000"/>
        </w:rPr>
        <w:t>: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Обнаружение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крахмала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хлебе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картофеле.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Обнаружение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белка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крахмала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пшеничной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муке.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Действие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слюны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крахмал.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Действие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желудочного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сока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белки.</w:t>
      </w:r>
    </w:p>
    <w:p w:rsidR="002813E0" w:rsidRDefault="0054371F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b/>
          <w:bCs/>
          <w:color w:val="000000"/>
        </w:rPr>
        <w:t>Выделительная система.</w:t>
      </w:r>
      <w:r>
        <w:rPr>
          <w:rFonts w:eastAsia="Times New Roman" w:cs="Times New Roman"/>
          <w:b/>
          <w:bCs/>
          <w:color w:val="000000"/>
        </w:rPr>
        <w:t xml:space="preserve"> </w:t>
      </w:r>
      <w:r w:rsidR="002813E0">
        <w:rPr>
          <w:rFonts w:eastAsia="Times New Roman" w:cs="Times New Roman"/>
          <w:b/>
          <w:bCs/>
          <w:color w:val="000000"/>
        </w:rPr>
        <w:t xml:space="preserve"> </w:t>
      </w:r>
      <w:r w:rsidR="002813E0">
        <w:rPr>
          <w:color w:val="000000"/>
        </w:rPr>
        <w:t>Органы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мочевыделительной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системы,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их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значение.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Предупреждение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почечных</w:t>
      </w:r>
      <w:r w:rsidR="002813E0">
        <w:rPr>
          <w:rFonts w:eastAsia="Times New Roman" w:cs="Times New Roman"/>
          <w:color w:val="000000"/>
        </w:rPr>
        <w:t xml:space="preserve"> </w:t>
      </w:r>
      <w:r w:rsidR="002813E0">
        <w:rPr>
          <w:color w:val="000000"/>
        </w:rPr>
        <w:t>заболеваний.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b/>
          <w:bCs/>
          <w:color w:val="000000"/>
        </w:rPr>
        <w:t>Кожа.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color w:val="000000"/>
        </w:rPr>
        <w:t>Кожа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как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орган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защиты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организма,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осязания,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выделения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терморегуляции.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Закаливание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организма.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Гигиена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кожи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гигиенические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требования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одежде.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Профилактика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первая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помощь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тепловых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солнечных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ударах,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ожогах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обморожении.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b/>
          <w:bCs/>
          <w:color w:val="000000"/>
        </w:rPr>
        <w:t>Нервная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система.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color w:val="000000"/>
        </w:rPr>
        <w:t>Строение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значение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нервной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системы.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Гигиена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умственного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труда.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Отрицательное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влияние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нервную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систему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алкоголя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никотина.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Сон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его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значение.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b/>
          <w:bCs/>
          <w:color w:val="000000"/>
        </w:rPr>
        <w:t>Органы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чувств.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color w:val="000000"/>
        </w:rPr>
        <w:t>Значение.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Строение,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функции,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гигиена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органа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зрения.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Строение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органа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слуха.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Предупреждение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нарушений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слуха.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Органы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обоняния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вкуса.</w:t>
      </w:r>
    </w:p>
    <w:p w:rsidR="002813E0" w:rsidRDefault="002813E0" w:rsidP="00DD5FA9">
      <w:pPr>
        <w:suppressAutoHyphens w:val="0"/>
        <w:spacing w:line="200" w:lineRule="atLeast"/>
        <w:jc w:val="both"/>
        <w:rPr>
          <w:color w:val="000000"/>
        </w:rPr>
      </w:pPr>
      <w:r>
        <w:rPr>
          <w:b/>
          <w:bCs/>
          <w:color w:val="000000"/>
        </w:rPr>
        <w:t>Охрана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здоровья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человека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в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Российской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>Федерации.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color w:val="000000"/>
        </w:rPr>
        <w:t>Система.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Мероприятия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охране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труда.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Организация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отдыха.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Медицинская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помощь.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Социальное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обеспечение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по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старости,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болезни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потере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трудоспособности.</w:t>
      </w:r>
    </w:p>
    <w:p w:rsidR="00567272" w:rsidRDefault="00567272" w:rsidP="00DD5FA9">
      <w:pPr>
        <w:suppressAutoHyphens w:val="0"/>
        <w:spacing w:line="200" w:lineRule="atLeast"/>
        <w:jc w:val="both"/>
        <w:rPr>
          <w:color w:val="000000"/>
        </w:rPr>
      </w:pPr>
    </w:p>
    <w:p w:rsidR="002813E0" w:rsidRDefault="002813E0" w:rsidP="00DD5FA9">
      <w:pPr>
        <w:suppressAutoHyphens w:val="0"/>
        <w:sectPr w:rsidR="002813E0" w:rsidSect="00047A6F">
          <w:pgSz w:w="11906" w:h="16838"/>
          <w:pgMar w:top="1134" w:right="606" w:bottom="993" w:left="1290" w:header="720" w:footer="720" w:gutter="0"/>
          <w:cols w:space="720"/>
          <w:docGrid w:linePitch="360"/>
        </w:sectPr>
      </w:pPr>
    </w:p>
    <w:p w:rsidR="002813E0" w:rsidRDefault="002813E0" w:rsidP="00DD5FA9">
      <w:pPr>
        <w:suppressAutoHyphens w:val="0"/>
        <w:jc w:val="center"/>
        <w:rPr>
          <w:b/>
          <w:bCs/>
        </w:rPr>
      </w:pPr>
      <w:r>
        <w:rPr>
          <w:b/>
          <w:bCs/>
        </w:rPr>
        <w:lastRenderedPageBreak/>
        <w:t>Годовой план по биологии в 8 классе</w:t>
      </w:r>
    </w:p>
    <w:p w:rsidR="002813E0" w:rsidRDefault="002813E0" w:rsidP="00DD5FA9">
      <w:pPr>
        <w:suppressAutoHyphens w:val="0"/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0"/>
        <w:gridCol w:w="6267"/>
        <w:gridCol w:w="1200"/>
        <w:gridCol w:w="1627"/>
      </w:tblGrid>
      <w:tr w:rsidR="002813E0">
        <w:tc>
          <w:tcPr>
            <w:tcW w:w="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6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</w:p>
        </w:tc>
      </w:tr>
      <w:tr w:rsidR="002813E0"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Введение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</w:p>
        </w:tc>
      </w:tr>
      <w:tr w:rsidR="002813E0"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Беспозвоночные: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</w:p>
        </w:tc>
      </w:tr>
      <w:tr w:rsidR="002813E0"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Позвоночные: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</w:p>
        </w:tc>
      </w:tr>
      <w:tr w:rsidR="002813E0"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</w:p>
        </w:tc>
        <w:tc>
          <w:tcPr>
            <w:tcW w:w="6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</w:pPr>
          </w:p>
        </w:tc>
      </w:tr>
    </w:tbl>
    <w:p w:rsidR="002813E0" w:rsidRDefault="002813E0" w:rsidP="00DD5FA9">
      <w:pPr>
        <w:suppressAutoHyphens w:val="0"/>
        <w:sectPr w:rsidR="002813E0">
          <w:pgSz w:w="11906" w:h="16838"/>
          <w:pgMar w:top="1134" w:right="797" w:bottom="1134" w:left="1290" w:header="720" w:footer="720" w:gutter="0"/>
          <w:cols w:space="720"/>
          <w:docGrid w:linePitch="360"/>
        </w:sectPr>
      </w:pPr>
    </w:p>
    <w:p w:rsidR="002813E0" w:rsidRDefault="002813E0" w:rsidP="00DD5FA9">
      <w:pPr>
        <w:suppressAutoHyphens w:val="0"/>
        <w:jc w:val="center"/>
        <w:rPr>
          <w:b/>
          <w:bCs/>
        </w:rPr>
      </w:pPr>
      <w:r>
        <w:rPr>
          <w:b/>
          <w:bCs/>
        </w:rPr>
        <w:lastRenderedPageBreak/>
        <w:t>Годовой план по биологии в 9 классе</w:t>
      </w:r>
    </w:p>
    <w:p w:rsidR="002813E0" w:rsidRDefault="002813E0" w:rsidP="00DD5FA9">
      <w:pPr>
        <w:suppressAutoHyphens w:val="0"/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0"/>
        <w:gridCol w:w="6267"/>
        <w:gridCol w:w="1200"/>
        <w:gridCol w:w="1627"/>
      </w:tblGrid>
      <w:tr w:rsidR="002813E0">
        <w:tc>
          <w:tcPr>
            <w:tcW w:w="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6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</w:p>
        </w:tc>
      </w:tr>
      <w:tr w:rsidR="002813E0"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Введение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</w:p>
        </w:tc>
      </w:tr>
      <w:tr w:rsidR="002813E0"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Общий обзор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</w:p>
        </w:tc>
      </w:tr>
      <w:tr w:rsidR="002813E0"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Опорно-двигательная система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</w:p>
        </w:tc>
      </w:tr>
      <w:tr w:rsidR="002813E0"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Кровеносная система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</w:p>
        </w:tc>
      </w:tr>
      <w:tr w:rsidR="002813E0"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Дыхательная система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</w:p>
        </w:tc>
      </w:tr>
      <w:tr w:rsidR="002813E0"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Пищеварительная система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</w:p>
        </w:tc>
      </w:tr>
      <w:tr w:rsidR="002813E0"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Выделительная система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</w:p>
        </w:tc>
      </w:tr>
      <w:tr w:rsidR="002813E0"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Кожа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</w:p>
        </w:tc>
      </w:tr>
      <w:tr w:rsidR="002813E0"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Нервная система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</w:p>
        </w:tc>
      </w:tr>
      <w:tr w:rsidR="002813E0"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Органы чувств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</w:p>
        </w:tc>
      </w:tr>
      <w:tr w:rsidR="002813E0"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Охрана здоровья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</w:p>
        </w:tc>
      </w:tr>
      <w:tr w:rsidR="002813E0">
        <w:tc>
          <w:tcPr>
            <w:tcW w:w="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</w:p>
        </w:tc>
        <w:tc>
          <w:tcPr>
            <w:tcW w:w="6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suppressAutoHyphens w:val="0"/>
              <w:snapToGrid w:val="0"/>
              <w:rPr>
                <w:b/>
                <w:bCs/>
              </w:rPr>
            </w:pPr>
          </w:p>
        </w:tc>
      </w:tr>
    </w:tbl>
    <w:p w:rsidR="002813E0" w:rsidRDefault="002813E0" w:rsidP="00DD5FA9">
      <w:pPr>
        <w:suppressAutoHyphens w:val="0"/>
        <w:sectPr w:rsidR="002813E0">
          <w:pgSz w:w="11906" w:h="16838"/>
          <w:pgMar w:top="1134" w:right="797" w:bottom="1134" w:left="1290" w:header="720" w:footer="720" w:gutter="0"/>
          <w:cols w:space="720"/>
          <w:docGrid w:linePitch="360"/>
        </w:sectPr>
      </w:pPr>
    </w:p>
    <w:p w:rsidR="002813E0" w:rsidRDefault="002813E0" w:rsidP="00DD5FA9">
      <w:pPr>
        <w:pStyle w:val="af1"/>
        <w:tabs>
          <w:tab w:val="left" w:leader="dot" w:pos="6797"/>
        </w:tabs>
        <w:suppressAutoHyphens w:val="0"/>
        <w:spacing w:before="168" w:line="220" w:lineRule="exact"/>
        <w:jc w:val="center"/>
        <w:rPr>
          <w:color w:val="000000"/>
        </w:rPr>
      </w:pPr>
      <w:r>
        <w:rPr>
          <w:color w:val="000000"/>
        </w:rPr>
        <w:lastRenderedPageBreak/>
        <w:t>График проведения проверочных работ</w:t>
      </w:r>
    </w:p>
    <w:p w:rsidR="002813E0" w:rsidRDefault="002813E0" w:rsidP="00DD5FA9">
      <w:pPr>
        <w:pStyle w:val="af1"/>
        <w:tabs>
          <w:tab w:val="left" w:leader="dot" w:pos="6797"/>
        </w:tabs>
        <w:suppressAutoHyphens w:val="0"/>
        <w:spacing w:before="168" w:line="220" w:lineRule="exact"/>
        <w:jc w:val="center"/>
        <w:rPr>
          <w:color w:val="000000"/>
        </w:rPr>
      </w:pPr>
      <w:r>
        <w:rPr>
          <w:color w:val="000000"/>
        </w:rPr>
        <w:t>8 класс</w:t>
      </w:r>
    </w:p>
    <w:p w:rsidR="002813E0" w:rsidRDefault="002813E0" w:rsidP="00DD5FA9">
      <w:pPr>
        <w:pStyle w:val="af1"/>
        <w:tabs>
          <w:tab w:val="left" w:leader="dot" w:pos="6797"/>
        </w:tabs>
        <w:suppressAutoHyphens w:val="0"/>
        <w:spacing w:before="168" w:line="220" w:lineRule="exact"/>
        <w:jc w:val="center"/>
        <w:rPr>
          <w:color w:val="000000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800"/>
        <w:gridCol w:w="4990"/>
        <w:gridCol w:w="2766"/>
        <w:gridCol w:w="1115"/>
      </w:tblGrid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урока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проверочной работы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контроля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Нулевой срез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Проверочная работа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046167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tabs>
                <w:tab w:val="left" w:leader="dot" w:pos="6797"/>
              </w:tabs>
              <w:suppressAutoHyphens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Контрольная работа за 1 четверть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Рыбы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Самостоятельная работа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tabs>
                <w:tab w:val="left" w:leader="dot" w:pos="6797"/>
              </w:tabs>
              <w:suppressAutoHyphens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Контрольная работа за 2 четверть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046167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tabs>
                <w:tab w:val="left" w:leader="dot" w:pos="6797"/>
              </w:tabs>
              <w:suppressAutoHyphens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Контрольная работа за 3 четверть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046167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tabs>
                <w:tab w:val="left" w:leader="dot" w:pos="6797"/>
              </w:tabs>
              <w:suppressAutoHyphens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Годовая контрольная работа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</w:tbl>
    <w:p w:rsidR="002813E0" w:rsidRDefault="002813E0" w:rsidP="00DD5FA9">
      <w:pPr>
        <w:pStyle w:val="af1"/>
        <w:tabs>
          <w:tab w:val="left" w:leader="dot" w:pos="6797"/>
        </w:tabs>
        <w:suppressAutoHyphens w:val="0"/>
        <w:spacing w:before="168" w:line="220" w:lineRule="exact"/>
        <w:jc w:val="center"/>
      </w:pPr>
    </w:p>
    <w:p w:rsidR="002813E0" w:rsidRDefault="00DD5FA9" w:rsidP="00DD5FA9">
      <w:pPr>
        <w:pStyle w:val="af1"/>
        <w:tabs>
          <w:tab w:val="left" w:leader="dot" w:pos="6797"/>
        </w:tabs>
        <w:suppressAutoHyphens w:val="0"/>
        <w:spacing w:before="168" w:line="220" w:lineRule="exact"/>
        <w:jc w:val="center"/>
        <w:rPr>
          <w:color w:val="000000"/>
        </w:rPr>
      </w:pPr>
      <w:r>
        <w:rPr>
          <w:color w:val="000000"/>
        </w:rPr>
        <w:br w:type="page"/>
      </w:r>
      <w:r w:rsidR="002813E0">
        <w:rPr>
          <w:color w:val="000000"/>
        </w:rPr>
        <w:lastRenderedPageBreak/>
        <w:t>График проведения проверочных работ</w:t>
      </w:r>
    </w:p>
    <w:p w:rsidR="002813E0" w:rsidRDefault="002813E0" w:rsidP="00DD5FA9">
      <w:pPr>
        <w:pStyle w:val="af1"/>
        <w:tabs>
          <w:tab w:val="left" w:leader="dot" w:pos="6797"/>
        </w:tabs>
        <w:suppressAutoHyphens w:val="0"/>
        <w:spacing w:before="168" w:line="220" w:lineRule="exact"/>
        <w:jc w:val="center"/>
        <w:rPr>
          <w:color w:val="000000"/>
        </w:rPr>
      </w:pPr>
      <w:r>
        <w:rPr>
          <w:color w:val="000000"/>
        </w:rPr>
        <w:t>9 класс</w:t>
      </w:r>
    </w:p>
    <w:p w:rsidR="002813E0" w:rsidRDefault="002813E0" w:rsidP="00DD5FA9">
      <w:pPr>
        <w:pStyle w:val="af1"/>
        <w:tabs>
          <w:tab w:val="left" w:leader="dot" w:pos="6797"/>
        </w:tabs>
        <w:suppressAutoHyphens w:val="0"/>
        <w:spacing w:before="168" w:line="220" w:lineRule="exact"/>
        <w:jc w:val="center"/>
        <w:rPr>
          <w:color w:val="000000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800"/>
        <w:gridCol w:w="4998"/>
        <w:gridCol w:w="2762"/>
        <w:gridCol w:w="1111"/>
      </w:tblGrid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урока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проверочной работы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контроля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046167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Нулевой срез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Проверочная работа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Клетка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Самостоятельная работа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046167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tabs>
                <w:tab w:val="left" w:leader="dot" w:pos="6797"/>
              </w:tabs>
              <w:suppressAutoHyphens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Контрольная работа за 1 четверть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046167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Подсчет пульса. </w:t>
            </w:r>
          </w:p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Микроскопическое строение крови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Практическая работа</w:t>
            </w:r>
          </w:p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Лабораторная работа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tabs>
                <w:tab w:val="left" w:leader="dot" w:pos="6797"/>
              </w:tabs>
              <w:suppressAutoHyphens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Контрольная работа за 2 четверть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046167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Состав выдыхаемого воздуха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Практическая работа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046167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Обнаружение белка и крахмала в пшеничной муке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Лабораторная работа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46167">
              <w:rPr>
                <w:color w:val="000000"/>
              </w:rPr>
              <w:t>0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"/>
              <w:suppressLineNumbers w:val="0"/>
              <w:tabs>
                <w:tab w:val="left" w:leader="dot" w:pos="6797"/>
              </w:tabs>
              <w:suppressAutoHyphens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Контрольная работа за 3 четверть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  <w:tr w:rsidR="002813E0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rPr>
                <w:color w:val="000000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pStyle w:val="af1"/>
              <w:tabs>
                <w:tab w:val="left" w:leader="dot" w:pos="6797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</w:tr>
    </w:tbl>
    <w:p w:rsidR="002813E0" w:rsidRDefault="002813E0" w:rsidP="00DD5FA9">
      <w:pPr>
        <w:tabs>
          <w:tab w:val="left" w:leader="dot" w:pos="6797"/>
        </w:tabs>
        <w:suppressAutoHyphens w:val="0"/>
        <w:spacing w:before="168" w:line="220" w:lineRule="exact"/>
        <w:jc w:val="center"/>
      </w:pPr>
    </w:p>
    <w:p w:rsidR="00DD5FA9" w:rsidRDefault="00DD5FA9" w:rsidP="00DD5FA9">
      <w:pPr>
        <w:suppressAutoHyphens w:val="0"/>
        <w:jc w:val="center"/>
        <w:rPr>
          <w:b/>
          <w:bCs/>
        </w:rPr>
      </w:pPr>
    </w:p>
    <w:p w:rsidR="00DD5FA9" w:rsidRDefault="00DD5FA9" w:rsidP="00DD5FA9">
      <w:pPr>
        <w:suppressAutoHyphens w:val="0"/>
        <w:jc w:val="center"/>
        <w:rPr>
          <w:b/>
          <w:bCs/>
        </w:rPr>
      </w:pPr>
      <w:r>
        <w:rPr>
          <w:b/>
          <w:bCs/>
        </w:rPr>
        <w:br w:type="page"/>
      </w:r>
    </w:p>
    <w:p w:rsidR="00DD5FA9" w:rsidRDefault="00DD5FA9" w:rsidP="00DD5FA9">
      <w:pPr>
        <w:suppressAutoHyphens w:val="0"/>
        <w:jc w:val="center"/>
        <w:rPr>
          <w:b/>
        </w:rPr>
      </w:pPr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Рассмотрена                                                                                               УТВЕРЖДЕНА</w:t>
      </w:r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заседании МО                                                                                        Директор школы</w:t>
      </w:r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№1 от __________2022 г.                                                          _________ А.А. Лихачева</w:t>
      </w:r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МО                                                                                      _____________2022 г.</w:t>
      </w:r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_________________Н.А. Пугачева</w:t>
      </w:r>
    </w:p>
    <w:p w:rsidR="00047A6F" w:rsidRDefault="00047A6F" w:rsidP="00047A6F">
      <w:pPr>
        <w:rPr>
          <w:rFonts w:cs="Times New Roman"/>
        </w:rPr>
      </w:pPr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Соответствует </w:t>
      </w:r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программному материалу</w:t>
      </w:r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Заместитель директора </w:t>
      </w:r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УВР___________</w:t>
      </w:r>
      <w:proofErr w:type="spellStart"/>
      <w:r>
        <w:rPr>
          <w:rFonts w:ascii="Times New Roman" w:hAnsi="Times New Roman"/>
          <w:sz w:val="24"/>
        </w:rPr>
        <w:t>Н.В.Драчук</w:t>
      </w:r>
      <w:proofErr w:type="spellEnd"/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__________________2022г.</w:t>
      </w:r>
    </w:p>
    <w:p w:rsidR="00DD5FA9" w:rsidRDefault="00DD5FA9" w:rsidP="00DD5FA9">
      <w:pPr>
        <w:suppressAutoHyphens w:val="0"/>
        <w:rPr>
          <w:b/>
          <w:bCs/>
          <w:kern w:val="2"/>
        </w:rPr>
      </w:pPr>
    </w:p>
    <w:p w:rsidR="00DD5FA9" w:rsidRDefault="00DD5FA9" w:rsidP="00DD5FA9">
      <w:pPr>
        <w:suppressAutoHyphens w:val="0"/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t>Тематическое планирование</w:t>
      </w:r>
    </w:p>
    <w:p w:rsidR="00DD5FA9" w:rsidRDefault="00DD5FA9" w:rsidP="00DD5FA9">
      <w:pPr>
        <w:suppressAutoHyphens w:val="0"/>
        <w:jc w:val="center"/>
        <w:rPr>
          <w:b/>
        </w:rPr>
      </w:pPr>
    </w:p>
    <w:p w:rsidR="00DD5FA9" w:rsidRDefault="002813E0" w:rsidP="00DD5FA9">
      <w:pPr>
        <w:suppressAutoHyphens w:val="0"/>
        <w:jc w:val="center"/>
        <w:rPr>
          <w:b/>
        </w:rPr>
      </w:pPr>
      <w:r>
        <w:rPr>
          <w:b/>
        </w:rPr>
        <w:t xml:space="preserve">8 класс </w:t>
      </w:r>
    </w:p>
    <w:p w:rsidR="002813E0" w:rsidRDefault="002813E0" w:rsidP="00DD5FA9">
      <w:pPr>
        <w:suppressAutoHyphens w:val="0"/>
        <w:jc w:val="center"/>
        <w:rPr>
          <w:b/>
        </w:rPr>
      </w:pPr>
      <w:r>
        <w:rPr>
          <w:b/>
        </w:rPr>
        <w:t>2 часа в неделю (68ч)</w:t>
      </w:r>
    </w:p>
    <w:p w:rsidR="002813E0" w:rsidRDefault="002813E0" w:rsidP="00DD5FA9">
      <w:pPr>
        <w:suppressAutoHyphens w:val="0"/>
        <w:jc w:val="center"/>
      </w:pPr>
    </w:p>
    <w:tbl>
      <w:tblPr>
        <w:tblW w:w="10413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536"/>
        <w:gridCol w:w="5034"/>
        <w:gridCol w:w="988"/>
        <w:gridCol w:w="3842"/>
        <w:gridCol w:w="13"/>
      </w:tblGrid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Тема урока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Кол-во часов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Примечания</w:t>
            </w:r>
          </w:p>
        </w:tc>
      </w:tr>
      <w:tr w:rsidR="00CC04F4" w:rsidTr="009F3CCC">
        <w:tc>
          <w:tcPr>
            <w:tcW w:w="10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F4" w:rsidRDefault="00CC04F4" w:rsidP="00DD5FA9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1 четверть</w:t>
            </w:r>
          </w:p>
        </w:tc>
      </w:tr>
      <w:tr w:rsidR="002813E0" w:rsidTr="009F3CCC">
        <w:tc>
          <w:tcPr>
            <w:tcW w:w="10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 Введение.</w:t>
            </w:r>
          </w:p>
          <w:p w:rsidR="002813E0" w:rsidRDefault="002813E0" w:rsidP="00DD5FA9">
            <w:pPr>
              <w:suppressAutoHyphens w:val="0"/>
              <w:snapToGrid w:val="0"/>
            </w:pPr>
            <w:r>
              <w:rPr>
                <w:b/>
                <w:bCs/>
              </w:rPr>
              <w:t>Цель:</w:t>
            </w:r>
            <w:r>
              <w:t xml:space="preserve"> Познакомить с многообразием животного мира, значением и охраной животных.</w:t>
            </w: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Введение. Многообразие животного мира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433A9" w:rsidP="00DD5FA9">
            <w:pPr>
              <w:suppressAutoHyphens w:val="0"/>
              <w:snapToGrid w:val="0"/>
            </w:pPr>
            <w:r>
              <w:t xml:space="preserve">Значение </w:t>
            </w:r>
            <w:r w:rsidR="002813E0">
              <w:t>животных и их охрана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9F3CCC">
        <w:tc>
          <w:tcPr>
            <w:tcW w:w="1041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2. Беспозвоночные животные.</w:t>
            </w:r>
          </w:p>
          <w:p w:rsidR="002813E0" w:rsidRDefault="002813E0" w:rsidP="00DD5FA9">
            <w:pPr>
              <w:suppressAutoHyphens w:val="0"/>
              <w:snapToGrid w:val="0"/>
            </w:pPr>
            <w:r>
              <w:rPr>
                <w:b/>
                <w:bCs/>
              </w:rPr>
              <w:t>Цель:</w:t>
            </w:r>
            <w:r>
              <w:t xml:space="preserve"> Познакомить с различными видами беспозвоночных животных их строении, образе жизни и значении для человека.</w:t>
            </w: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Общие признаки беспозвоночных животных. Нулевой срез.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Черви. Общие признаки червей Дождевой червь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Рисунок червя</w:t>
            </w: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Круглые черви – паразиты человека.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Насекомые. Общие признаки насекомых Внешнее строение и образ жизни насекомых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Бабочка-капустница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Яблонная плодожорка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Майский жук.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Комнатная муха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Медоносная пчела. Тутовый шелкопряд. Становятся ли к осени мухи злыми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Пчёлы-убийцы. Опасные пришельцы из Колорадо. Неутомимые санитары леса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13</w:t>
            </w: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Контрольная работа за 1 четверть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14</w:t>
            </w: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Работа над ошибками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9F3CCC">
        <w:tc>
          <w:tcPr>
            <w:tcW w:w="1041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3. Позвоночные животные.</w:t>
            </w:r>
          </w:p>
          <w:p w:rsidR="002813E0" w:rsidRDefault="002813E0" w:rsidP="00DD5FA9">
            <w:pPr>
              <w:suppressAutoHyphens w:val="0"/>
              <w:snapToGrid w:val="0"/>
            </w:pPr>
            <w:r>
              <w:rPr>
                <w:b/>
                <w:bCs/>
              </w:rPr>
              <w:t>Цель:</w:t>
            </w:r>
            <w:r>
              <w:t xml:space="preserve"> Познакомить с различными видами позвоночных животных их внутреннем и внешнем строении, отличительными признаками, образе жизни и значении для человека..</w:t>
            </w: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Позвоночные животные. Общие признаки позвоночных животных. Общие признаки рыб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Внешнее строение и скелет рыб Внутреннее строение рыб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Зарисовать</w:t>
            </w:r>
          </w:p>
        </w:tc>
      </w:tr>
      <w:tr w:rsidR="00437519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17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  <w:r>
              <w:t>Органы дыхания, кровообращения и нервная система рыб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  <w:r>
              <w:t>Таблица</w:t>
            </w:r>
          </w:p>
        </w:tc>
      </w:tr>
      <w:tr w:rsidR="00437519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18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  <w:r>
              <w:t xml:space="preserve">Размножение рыб.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</w:p>
        </w:tc>
      </w:tr>
    </w:tbl>
    <w:p w:rsidR="00CC04F4" w:rsidRDefault="00CC04F4">
      <w:r>
        <w:br w:type="page"/>
      </w:r>
    </w:p>
    <w:tbl>
      <w:tblPr>
        <w:tblW w:w="10400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536"/>
        <w:gridCol w:w="5034"/>
        <w:gridCol w:w="988"/>
        <w:gridCol w:w="3842"/>
      </w:tblGrid>
      <w:tr w:rsidR="002813E0" w:rsidTr="00046352">
        <w:tc>
          <w:tcPr>
            <w:tcW w:w="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CC04F4" w:rsidP="00DD5FA9">
            <w:pPr>
              <w:suppressAutoHyphens w:val="0"/>
              <w:snapToGrid w:val="0"/>
            </w:pPr>
            <w:r>
              <w:rPr>
                <w:b/>
              </w:rPr>
              <w:t>2 четверть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Речные и морские рыбы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20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Рыболовство и рыбоводство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21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Рациональное использование и охрана рыб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22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Повторение. Самостоятельная работа по теме «Рыбы»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Тест</w:t>
            </w: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23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Земноводные. Общие признаки земноводных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24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Среда обитания и внешнее строение лягушки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25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Внутреннее строение земноводных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Таблица</w:t>
            </w: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26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Размножение и развитие лягушки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27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Хвостатые родственники лягушки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28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Пресмыкающиеся. Общие признаки пресмыкающихся.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437519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29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  <w:r>
              <w:t>Контрольная работа за 2 четверть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</w:p>
        </w:tc>
      </w:tr>
      <w:tr w:rsidR="00437519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30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  <w:r>
              <w:t>Работа над ошибками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</w:p>
        </w:tc>
      </w:tr>
      <w:tr w:rsidR="00437519" w:rsidTr="00046352">
        <w:tc>
          <w:tcPr>
            <w:tcW w:w="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31</w:t>
            </w: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  <w:r>
              <w:t>Среда обитания и внешнее строение пресмыкающихся Внутреннее строение пресмыкающихся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  <w:r>
              <w:t>Таблица</w:t>
            </w:r>
          </w:p>
        </w:tc>
      </w:tr>
      <w:tr w:rsidR="00437519" w:rsidTr="00046352">
        <w:tc>
          <w:tcPr>
            <w:tcW w:w="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32</w:t>
            </w: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  <w:r>
              <w:t>Размножение и развитие пресмыкающихся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</w:p>
        </w:tc>
      </w:tr>
      <w:tr w:rsidR="00437519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519" w:rsidRDefault="00437519" w:rsidP="00437519">
            <w:pPr>
              <w:suppressAutoHyphens w:val="0"/>
              <w:snapToGrid w:val="0"/>
            </w:pPr>
          </w:p>
        </w:tc>
      </w:tr>
      <w:tr w:rsidR="00437519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519" w:rsidRDefault="00437519" w:rsidP="00437519">
            <w:pPr>
              <w:suppressAutoHyphens w:val="0"/>
              <w:snapToGrid w:val="0"/>
            </w:pPr>
          </w:p>
        </w:tc>
      </w:tr>
      <w:tr w:rsidR="00437519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</w:p>
        </w:tc>
      </w:tr>
      <w:tr w:rsidR="00437519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</w:p>
        </w:tc>
      </w:tr>
    </w:tbl>
    <w:p w:rsidR="00042AC1" w:rsidRDefault="00042AC1"/>
    <w:p w:rsidR="00042AC1" w:rsidRDefault="00042AC1">
      <w:pPr>
        <w:widowControl/>
        <w:suppressAutoHyphens w:val="0"/>
      </w:pPr>
      <w:r>
        <w:br w:type="page"/>
      </w:r>
    </w:p>
    <w:p w:rsidR="00042AC1" w:rsidRDefault="00042AC1"/>
    <w:tbl>
      <w:tblPr>
        <w:tblW w:w="10400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536"/>
        <w:gridCol w:w="5034"/>
        <w:gridCol w:w="988"/>
        <w:gridCol w:w="3842"/>
      </w:tblGrid>
      <w:tr w:rsidR="00042AC1" w:rsidTr="00042AC1">
        <w:tc>
          <w:tcPr>
            <w:tcW w:w="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AC1" w:rsidRDefault="00042AC1">
            <w:pPr>
              <w:suppressAutoHyphens w:val="0"/>
              <w:snapToGrid w:val="0"/>
              <w:jc w:val="center"/>
            </w:pP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AC1" w:rsidRPr="00042AC1" w:rsidRDefault="00042AC1" w:rsidP="00042AC1">
            <w:pPr>
              <w:suppressAutoHyphens w:val="0"/>
              <w:snapToGrid w:val="0"/>
              <w:jc w:val="center"/>
              <w:rPr>
                <w:b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AC1" w:rsidRDefault="00042AC1">
            <w:pPr>
              <w:suppressAutoHyphens w:val="0"/>
              <w:snapToGrid w:val="0"/>
              <w:jc w:val="center"/>
            </w:pP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AC1" w:rsidRDefault="00042AC1">
            <w:pPr>
              <w:suppressAutoHyphens w:val="0"/>
              <w:snapToGrid w:val="0"/>
            </w:pPr>
          </w:p>
        </w:tc>
      </w:tr>
      <w:tr w:rsidR="002813E0" w:rsidTr="00046352">
        <w:tc>
          <w:tcPr>
            <w:tcW w:w="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CC04F4" w:rsidP="00CC04F4">
            <w:pPr>
              <w:suppressAutoHyphens w:val="0"/>
              <w:snapToGrid w:val="0"/>
              <w:jc w:val="center"/>
            </w:pPr>
            <w:r>
              <w:rPr>
                <w:b/>
              </w:rPr>
              <w:t>3 четверть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437519" w:rsidTr="0043751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33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  <w:r>
              <w:t>Птицы. Общие признаки птиц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519" w:rsidRDefault="00437519" w:rsidP="0043751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437519" w:rsidTr="0043751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34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  <w:r>
              <w:t>Особенности внешнего строения птиц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519" w:rsidRDefault="00437519" w:rsidP="00437519">
            <w:pPr>
              <w:suppressAutoHyphens w:val="0"/>
              <w:snapToGrid w:val="0"/>
            </w:pPr>
            <w:r>
              <w:t>Строение пера</w:t>
            </w:r>
          </w:p>
        </w:tc>
      </w:tr>
      <w:tr w:rsidR="00437519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35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  <w:r>
              <w:t>Особенности скелета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  <w:r>
              <w:t>Таблица</w:t>
            </w:r>
          </w:p>
        </w:tc>
      </w:tr>
      <w:tr w:rsidR="00437519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36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  <w:r>
              <w:t>Особенности внутреннего строения птиц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519" w:rsidRDefault="00437519" w:rsidP="0043751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519" w:rsidRDefault="00437519" w:rsidP="00437519">
            <w:pPr>
              <w:suppressAutoHyphens w:val="0"/>
              <w:snapToGrid w:val="0"/>
            </w:pPr>
            <w:r>
              <w:t>Таблица</w:t>
            </w: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37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Размножение и развитие птиц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Строение яйца</w:t>
            </w: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38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Птицы, кормящиеся в воздухе. Птицы леса. Хищные птицы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39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Птицы пресных водоемов и болот. Птицы, обитающие вблизи жилья человека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40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Домашние куры, утки и гуси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41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 xml:space="preserve">Птицеводство.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42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Млекопитающие. Общие признаки млекопитающих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43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Внешнее строение млекопитающих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44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Особенности скелета и нервной системы млекопитающих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Таблица</w:t>
            </w: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45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Внутренние органы млекопитающих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Таблица</w:t>
            </w: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46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Грызуны. Значение грызунов в природе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2813E0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47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Зайцеобразные. Разведение домашних кроликов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8874D7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48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Контрольная работа за 3 четверть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8874D7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49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Работа над ошибками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8874D7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50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 xml:space="preserve">Хищные звери.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</w:tr>
      <w:tr w:rsidR="008874D7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51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Дикие пушные хищные звери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</w:tr>
      <w:tr w:rsidR="008874D7" w:rsidTr="0004635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52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Разведение норки на зверофермах.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</w:tr>
    </w:tbl>
    <w:p w:rsidR="00046352" w:rsidRDefault="00046352">
      <w:r>
        <w:br w:type="page"/>
      </w:r>
    </w:p>
    <w:tbl>
      <w:tblPr>
        <w:tblW w:w="10413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536"/>
        <w:gridCol w:w="5034"/>
        <w:gridCol w:w="988"/>
        <w:gridCol w:w="3842"/>
        <w:gridCol w:w="13"/>
      </w:tblGrid>
      <w:tr w:rsidR="002813E0" w:rsidTr="009F3CCC">
        <w:tc>
          <w:tcPr>
            <w:tcW w:w="10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E0" w:rsidRDefault="00CC04F4" w:rsidP="00DD5FA9">
            <w:pPr>
              <w:suppressAutoHyphens w:val="0"/>
              <w:snapToGrid w:val="0"/>
              <w:jc w:val="center"/>
            </w:pPr>
            <w:r>
              <w:rPr>
                <w:b/>
              </w:rPr>
              <w:lastRenderedPageBreak/>
              <w:t>4 четверть</w:t>
            </w: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Домашние хищные звери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Ластоногие.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Китообразные.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Парнокопытные.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Непарнокопытные.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Приматы.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Презентация</w:t>
            </w:r>
          </w:p>
        </w:tc>
      </w:tr>
      <w:tr w:rsidR="002813E0" w:rsidTr="009F3CCC">
        <w:trPr>
          <w:gridAfter w:val="1"/>
          <w:wAfter w:w="13" w:type="dxa"/>
          <w:trHeight w:val="6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Корова.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Презентация</w:t>
            </w: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Содержание коров на фермах. Выращивание телят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9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Овцы. Содержание овец и выращивание ягнят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 xml:space="preserve">Верблюды.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Северные олени.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Домашние свиньи. Содержание свиней на свиноводческих фермах. Выращивание поросят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Домашние лошади. Содержание лошадей и выращивание жеребят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Итоговая контрольная работа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Работа над ошибками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Повторение. Что вы узнали о животных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  <w:tr w:rsidR="002813E0" w:rsidTr="009F3CCC">
        <w:trPr>
          <w:gridAfter w:val="1"/>
          <w:wAfter w:w="13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  <w:r>
              <w:t>Итого: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3E0" w:rsidRDefault="002813E0" w:rsidP="00DD5FA9">
            <w:pPr>
              <w:suppressAutoHyphens w:val="0"/>
              <w:snapToGrid w:val="0"/>
              <w:jc w:val="center"/>
            </w:pPr>
            <w:r>
              <w:t>68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E0" w:rsidRDefault="002813E0" w:rsidP="00DD5FA9">
            <w:pPr>
              <w:suppressAutoHyphens w:val="0"/>
              <w:snapToGrid w:val="0"/>
            </w:pPr>
          </w:p>
        </w:tc>
      </w:tr>
    </w:tbl>
    <w:p w:rsidR="002813E0" w:rsidRDefault="002813E0" w:rsidP="00DD5FA9">
      <w:pPr>
        <w:suppressAutoHyphens w:val="0"/>
        <w:jc w:val="center"/>
      </w:pPr>
    </w:p>
    <w:p w:rsidR="002813E0" w:rsidRDefault="00DD5FA9" w:rsidP="00DD5FA9">
      <w:pPr>
        <w:suppressAutoHyphens w:val="0"/>
      </w:pPr>
      <w:r>
        <w:br w:type="page"/>
      </w:r>
    </w:p>
    <w:p w:rsidR="00DD5FA9" w:rsidRDefault="00DD5FA9" w:rsidP="00DD5FA9">
      <w:pPr>
        <w:suppressAutoHyphens w:val="0"/>
        <w:jc w:val="center"/>
        <w:rPr>
          <w:b/>
        </w:rPr>
      </w:pPr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Рассмотрена                                                                                               УТВЕРЖДЕНА</w:t>
      </w:r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заседании МО                                                                                        Директор школы</w:t>
      </w:r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№1 от __________2022 г.                                                          _________ А.А. Лихачева</w:t>
      </w:r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МО                                                                                      _____________2022 г.</w:t>
      </w:r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_________________Н.А. Пугачева</w:t>
      </w:r>
    </w:p>
    <w:p w:rsidR="00047A6F" w:rsidRDefault="00047A6F" w:rsidP="00047A6F">
      <w:pPr>
        <w:rPr>
          <w:rFonts w:cs="Times New Roman"/>
        </w:rPr>
      </w:pPr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Соответствует </w:t>
      </w:r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программному материалу</w:t>
      </w:r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Заместитель директора </w:t>
      </w:r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УВР___________Н.В. </w:t>
      </w:r>
      <w:proofErr w:type="spellStart"/>
      <w:r>
        <w:rPr>
          <w:rFonts w:ascii="Times New Roman" w:hAnsi="Times New Roman"/>
          <w:sz w:val="24"/>
        </w:rPr>
        <w:t>Драчук</w:t>
      </w:r>
      <w:proofErr w:type="spellEnd"/>
    </w:p>
    <w:p w:rsidR="00047A6F" w:rsidRDefault="00047A6F" w:rsidP="00047A6F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__________________2022г.</w:t>
      </w:r>
    </w:p>
    <w:p w:rsidR="00DD5FA9" w:rsidRDefault="00DD5FA9" w:rsidP="00DD5FA9">
      <w:pPr>
        <w:suppressAutoHyphens w:val="0"/>
        <w:rPr>
          <w:b/>
          <w:bCs/>
          <w:kern w:val="2"/>
        </w:rPr>
      </w:pPr>
    </w:p>
    <w:p w:rsidR="00DD5FA9" w:rsidRDefault="00DD5FA9" w:rsidP="00DD5FA9">
      <w:pPr>
        <w:suppressAutoHyphens w:val="0"/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t>Тематическое планирование</w:t>
      </w:r>
    </w:p>
    <w:p w:rsidR="00DD5FA9" w:rsidRDefault="00DD5FA9" w:rsidP="00DD5FA9">
      <w:pPr>
        <w:suppressAutoHyphens w:val="0"/>
        <w:jc w:val="center"/>
        <w:rPr>
          <w:b/>
        </w:rPr>
      </w:pPr>
    </w:p>
    <w:p w:rsidR="00DD5FA9" w:rsidRDefault="00046167" w:rsidP="00DD5FA9">
      <w:pPr>
        <w:suppressAutoHyphens w:val="0"/>
        <w:jc w:val="center"/>
        <w:rPr>
          <w:b/>
        </w:rPr>
      </w:pPr>
      <w:r>
        <w:rPr>
          <w:b/>
        </w:rPr>
        <w:t xml:space="preserve">9 класс </w:t>
      </w:r>
    </w:p>
    <w:p w:rsidR="00046167" w:rsidRDefault="00046167" w:rsidP="00DD5FA9">
      <w:pPr>
        <w:suppressAutoHyphens w:val="0"/>
        <w:jc w:val="center"/>
        <w:rPr>
          <w:b/>
        </w:rPr>
      </w:pPr>
      <w:r>
        <w:rPr>
          <w:b/>
        </w:rPr>
        <w:t>2 часа в неделю (68ч)</w:t>
      </w:r>
    </w:p>
    <w:p w:rsidR="00046167" w:rsidRDefault="00046167" w:rsidP="00DD5FA9">
      <w:pPr>
        <w:suppressAutoHyphens w:val="0"/>
        <w:jc w:val="center"/>
      </w:pP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08"/>
        <w:gridCol w:w="4821"/>
        <w:gridCol w:w="1559"/>
        <w:gridCol w:w="3402"/>
      </w:tblGrid>
      <w:tr w:rsidR="0004616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Тема урока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Кол-во часов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Примечания</w:t>
            </w:r>
          </w:p>
        </w:tc>
      </w:tr>
      <w:tr w:rsidR="00CC04F4" w:rsidTr="00CC04F4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F4" w:rsidRDefault="00CC04F4" w:rsidP="00CC04F4">
            <w:pPr>
              <w:jc w:val="center"/>
            </w:pPr>
            <w:r w:rsidRPr="00D715BA">
              <w:rPr>
                <w:b/>
              </w:rPr>
              <w:t>1 четверть</w:t>
            </w:r>
          </w:p>
        </w:tc>
      </w:tr>
      <w:tr w:rsidR="00046167" w:rsidTr="00DD5FA9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 Введение.</w:t>
            </w:r>
          </w:p>
          <w:p w:rsidR="00046167" w:rsidRDefault="00046167" w:rsidP="00DD5FA9">
            <w:pPr>
              <w:suppressAutoHyphens w:val="0"/>
              <w:snapToGrid w:val="0"/>
            </w:pPr>
            <w:r>
              <w:rPr>
                <w:b/>
                <w:bCs/>
              </w:rPr>
              <w:t>Цель:</w:t>
            </w:r>
            <w:r>
              <w:t xml:space="preserve"> Познакомить </w:t>
            </w:r>
            <w:r>
              <w:rPr>
                <w:lang w:val="en-US"/>
              </w:rPr>
              <w:t>c</w:t>
            </w:r>
            <w:r w:rsidRPr="0090448F">
              <w:t xml:space="preserve"> </w:t>
            </w:r>
            <w:r>
              <w:t>науками, изучающими человека.</w:t>
            </w:r>
          </w:p>
        </w:tc>
      </w:tr>
      <w:tr w:rsidR="0004616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Введение Место человека в живой природе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</w:p>
        </w:tc>
      </w:tr>
      <w:tr w:rsidR="00046167" w:rsidTr="00DD5FA9">
        <w:tc>
          <w:tcPr>
            <w:tcW w:w="104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2. Общий обзор.</w:t>
            </w:r>
          </w:p>
          <w:p w:rsidR="00046167" w:rsidRDefault="00046167" w:rsidP="00DD5FA9">
            <w:pPr>
              <w:suppressAutoHyphens w:val="0"/>
              <w:snapToGrid w:val="0"/>
            </w:pPr>
            <w:r>
              <w:rPr>
                <w:b/>
                <w:bCs/>
              </w:rPr>
              <w:t>Цель:</w:t>
            </w:r>
            <w:r>
              <w:t xml:space="preserve"> Объяснить из чего состоят все живые организмы.</w:t>
            </w:r>
          </w:p>
        </w:tc>
      </w:tr>
      <w:tr w:rsidR="0004616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Общий обзор. Клетка. Жизнедеятельность клетки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Рисунок клетки</w:t>
            </w:r>
          </w:p>
        </w:tc>
      </w:tr>
      <w:tr w:rsidR="0004616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Химический состав клетки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Схема</w:t>
            </w:r>
          </w:p>
        </w:tc>
      </w:tr>
      <w:tr w:rsidR="0004616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Нулевой срез.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Схема</w:t>
            </w:r>
          </w:p>
        </w:tc>
      </w:tr>
      <w:tr w:rsidR="0004616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Ткани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Схема</w:t>
            </w:r>
          </w:p>
        </w:tc>
      </w:tr>
      <w:tr w:rsidR="0004616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Органы. Системы органов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Схема</w:t>
            </w:r>
          </w:p>
        </w:tc>
      </w:tr>
      <w:tr w:rsidR="00046167" w:rsidTr="00DD5FA9">
        <w:tc>
          <w:tcPr>
            <w:tcW w:w="104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3. Опорно-двигательная система.</w:t>
            </w:r>
          </w:p>
          <w:p w:rsidR="00046167" w:rsidRDefault="00046167" w:rsidP="00DD5FA9">
            <w:pPr>
              <w:suppressAutoHyphens w:val="0"/>
              <w:snapToGrid w:val="0"/>
            </w:pPr>
            <w:r>
              <w:rPr>
                <w:b/>
                <w:bCs/>
              </w:rPr>
              <w:t>Цель:</w:t>
            </w:r>
            <w:r>
              <w:t xml:space="preserve"> Изучить значение, строение и работу опорно-двигательной системы.</w:t>
            </w:r>
          </w:p>
        </w:tc>
      </w:tr>
      <w:tr w:rsidR="00FC58E4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DD5FA9">
            <w:pPr>
              <w:suppressAutoHyphens w:val="0"/>
              <w:snapToGrid w:val="0"/>
              <w:jc w:val="center"/>
            </w:pPr>
            <w:r>
              <w:t>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  <w:r>
              <w:t xml:space="preserve">Опорно-двигательная система. Значение опорно-двигательной системы. Скелет человека.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C918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E4" w:rsidRDefault="00FC58E4" w:rsidP="00DD5FA9">
            <w:pPr>
              <w:suppressAutoHyphens w:val="0"/>
              <w:snapToGrid w:val="0"/>
            </w:pPr>
          </w:p>
        </w:tc>
      </w:tr>
      <w:tr w:rsidR="0004616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FC58E4" w:rsidP="00DD5FA9">
            <w:pPr>
              <w:suppressAutoHyphens w:val="0"/>
              <w:snapToGrid w:val="0"/>
            </w:pPr>
            <w:r>
              <w:t>Состав и строение костей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  <w:p w:rsidR="00046167" w:rsidRDefault="00046167" w:rsidP="00DD5FA9">
            <w:pPr>
              <w:suppressAutoHyphens w:val="0"/>
              <w:snapToGrid w:val="0"/>
            </w:pPr>
            <w:r>
              <w:t>Скелет.</w:t>
            </w:r>
          </w:p>
        </w:tc>
      </w:tr>
      <w:tr w:rsidR="00FC58E4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>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  <w:r>
              <w:t>Соединение костей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  <w:r>
              <w:t>Сустав</w:t>
            </w:r>
          </w:p>
        </w:tc>
      </w:tr>
      <w:tr w:rsidR="00FC58E4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>10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  <w:r w:rsidRPr="00431562">
              <w:rPr>
                <w:rFonts w:cs="Times New Roman"/>
              </w:rPr>
              <w:t>Череп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FC58E4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>11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  <w:r>
              <w:t>Скелет туловища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  <w:r>
              <w:t>Название костей</w:t>
            </w:r>
          </w:p>
        </w:tc>
      </w:tr>
      <w:tr w:rsidR="00FC58E4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>12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  <w:r>
              <w:t>Скелет конечностей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  <w:r>
              <w:t>Название костей</w:t>
            </w:r>
          </w:p>
        </w:tc>
      </w:tr>
      <w:tr w:rsidR="00FC58E4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>13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  <w:r>
              <w:t>Первая помощь при растяжении связок, вывихах суставов, ушибах Первая помощь при переломах костей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  <w:r>
              <w:t>Электронное приложение</w:t>
            </w:r>
          </w:p>
          <w:p w:rsidR="00FC58E4" w:rsidRDefault="00FC58E4" w:rsidP="00FC58E4">
            <w:pPr>
              <w:suppressAutoHyphens w:val="0"/>
              <w:snapToGrid w:val="0"/>
            </w:pPr>
            <w:r>
              <w:t>Практическая работа</w:t>
            </w:r>
          </w:p>
        </w:tc>
      </w:tr>
      <w:tr w:rsidR="00FC58E4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>14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  <w:r>
              <w:t>Контрольная работа за 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</w:p>
        </w:tc>
      </w:tr>
      <w:tr w:rsidR="00FC58E4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>15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  <w:r>
              <w:t>Работа над ошибками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</w:p>
        </w:tc>
      </w:tr>
      <w:tr w:rsidR="00FC58E4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>16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  <w:r>
              <w:t>Строение и значение мышц Основные группы мышц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  <w:r>
              <w:t>Название групп мышц</w:t>
            </w:r>
          </w:p>
        </w:tc>
      </w:tr>
      <w:tr w:rsidR="00FC58E4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>17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  <w:r>
              <w:t>Работа мышц. Утомление Гигиена физического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FC58E4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>18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  <w:r>
              <w:t>Осанка и здоровье человека Значение физических упражнений для правильного формирования скелета и мышц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8E4" w:rsidRDefault="00FC58E4" w:rsidP="00FC58E4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E4" w:rsidRDefault="00FC58E4" w:rsidP="00FC58E4">
            <w:pPr>
              <w:suppressAutoHyphens w:val="0"/>
              <w:snapToGrid w:val="0"/>
            </w:pPr>
            <w:r>
              <w:t>Упражнения</w:t>
            </w:r>
          </w:p>
        </w:tc>
      </w:tr>
    </w:tbl>
    <w:p w:rsidR="00CC04F4" w:rsidRDefault="00CC04F4">
      <w:r>
        <w:br w:type="page"/>
      </w: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08"/>
        <w:gridCol w:w="4821"/>
        <w:gridCol w:w="1559"/>
        <w:gridCol w:w="3402"/>
      </w:tblGrid>
      <w:tr w:rsidR="00046167" w:rsidTr="00CC04F4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CC04F4" w:rsidP="00CC04F4">
            <w:pPr>
              <w:suppressAutoHyphens w:val="0"/>
              <w:snapToGrid w:val="0"/>
              <w:jc w:val="center"/>
            </w:pPr>
            <w:r>
              <w:rPr>
                <w:b/>
              </w:rPr>
              <w:t>2 четверть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</w:p>
        </w:tc>
      </w:tr>
      <w:tr w:rsidR="00046167" w:rsidTr="00DD5FA9">
        <w:tc>
          <w:tcPr>
            <w:tcW w:w="104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4. Кровеносная система.</w:t>
            </w:r>
          </w:p>
          <w:p w:rsidR="00046167" w:rsidRDefault="00046167" w:rsidP="00DD5FA9">
            <w:pPr>
              <w:suppressAutoHyphens w:val="0"/>
              <w:snapToGrid w:val="0"/>
            </w:pPr>
            <w:r>
              <w:rPr>
                <w:b/>
                <w:bCs/>
              </w:rPr>
              <w:t>Цель:</w:t>
            </w:r>
            <w:r>
              <w:t xml:space="preserve"> Изучить значение, строение и работу кровеносной системы.</w:t>
            </w:r>
          </w:p>
        </w:tc>
      </w:tr>
      <w:tr w:rsidR="0004616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Кровеносная система. Значение крови и органы кровообращения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Значение крови</w:t>
            </w:r>
          </w:p>
        </w:tc>
      </w:tr>
      <w:tr w:rsidR="00046167" w:rsidTr="00DD5FA9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20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Состав крови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Рисунок</w:t>
            </w:r>
          </w:p>
        </w:tc>
      </w:tr>
      <w:tr w:rsidR="0004616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21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Кровеносные сосуды. Круги кровообращения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Электронное приложение, муляж</w:t>
            </w:r>
          </w:p>
        </w:tc>
      </w:tr>
      <w:tr w:rsidR="0004616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22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Сердце: его строение и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04616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23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Инфаркт, инсульт симптомы и признаки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</w:p>
        </w:tc>
      </w:tr>
      <w:tr w:rsidR="0004616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24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Движение крови по сосудам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04616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25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Первая помощь при кровотечении. Переливание крови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  <w:p w:rsidR="00046167" w:rsidRDefault="00046167" w:rsidP="00DD5FA9">
            <w:pPr>
              <w:suppressAutoHyphens w:val="0"/>
              <w:snapToGrid w:val="0"/>
            </w:pPr>
            <w:r>
              <w:t>Таблица</w:t>
            </w:r>
          </w:p>
        </w:tc>
      </w:tr>
      <w:tr w:rsidR="0004616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26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Предупреждение заболеваний кровеносной системы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</w:p>
        </w:tc>
      </w:tr>
      <w:tr w:rsidR="0004616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27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Вредное влияние табака и спиртных напитков на сердце и кровеносные сосуды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</w:p>
        </w:tc>
      </w:tr>
      <w:tr w:rsidR="0004616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28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Лабораторная работа «микроскопическое строение крови. Подсчёт частоты пульса»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</w:p>
        </w:tc>
      </w:tr>
      <w:tr w:rsidR="00046167" w:rsidTr="00DD5FA9">
        <w:tc>
          <w:tcPr>
            <w:tcW w:w="104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5. Дыхательная система.</w:t>
            </w:r>
          </w:p>
          <w:p w:rsidR="00046167" w:rsidRDefault="00046167" w:rsidP="00DD5FA9">
            <w:pPr>
              <w:suppressAutoHyphens w:val="0"/>
              <w:snapToGrid w:val="0"/>
            </w:pPr>
            <w:r>
              <w:rPr>
                <w:b/>
                <w:bCs/>
              </w:rPr>
              <w:t>Цель:</w:t>
            </w:r>
            <w:r>
              <w:t xml:space="preserve"> Изучить значение, строение и работу дыхательной системы.</w:t>
            </w:r>
          </w:p>
        </w:tc>
      </w:tr>
      <w:tr w:rsidR="008874D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29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Контрольная работа за первое полугодие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8874D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30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Работа над ошибками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8874D7" w:rsidTr="00DD5FA9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31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Дыхательная система. Значение дыхания. Органы дыхательной системы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</w:tr>
      <w:tr w:rsidR="008874D7" w:rsidTr="00DD5FA9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32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Строение лёгких. Газообмен в лёгких и тканях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</w:tr>
      <w:tr w:rsidR="008874D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</w:tr>
      <w:tr w:rsidR="008874D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</w:tr>
      <w:tr w:rsidR="008874D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</w:tr>
      <w:tr w:rsidR="008874D7" w:rsidTr="00DD5F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</w:tr>
    </w:tbl>
    <w:p w:rsidR="00042AC1" w:rsidRDefault="00CC04F4" w:rsidP="00047A6F">
      <w:pPr>
        <w:tabs>
          <w:tab w:val="left" w:pos="90"/>
        </w:tabs>
        <w:autoSpaceDE w:val="0"/>
        <w:ind w:left="-318"/>
      </w:pPr>
      <w:r>
        <w:br w:type="page"/>
      </w:r>
    </w:p>
    <w:p w:rsidR="00CC04F4" w:rsidRDefault="00CC04F4"/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08"/>
        <w:gridCol w:w="47"/>
        <w:gridCol w:w="4774"/>
        <w:gridCol w:w="1559"/>
        <w:gridCol w:w="3402"/>
      </w:tblGrid>
      <w:tr w:rsidR="00046167" w:rsidTr="00CC04F4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</w:p>
        </w:tc>
        <w:tc>
          <w:tcPr>
            <w:tcW w:w="4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CC04F4" w:rsidP="00CC04F4">
            <w:pPr>
              <w:suppressAutoHyphens w:val="0"/>
              <w:snapToGrid w:val="0"/>
              <w:jc w:val="center"/>
            </w:pPr>
            <w:r>
              <w:rPr>
                <w:b/>
              </w:rPr>
              <w:t>3 четверть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</w:p>
        </w:tc>
      </w:tr>
      <w:tr w:rsidR="008874D7" w:rsidTr="005922CA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33</w:t>
            </w:r>
          </w:p>
        </w:tc>
        <w:tc>
          <w:tcPr>
            <w:tcW w:w="4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Влияние физического труда и спорта на развитие дыхательной системы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</w:tr>
      <w:tr w:rsidR="008874D7" w:rsidTr="005922CA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34</w:t>
            </w:r>
          </w:p>
        </w:tc>
        <w:tc>
          <w:tcPr>
            <w:tcW w:w="4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Болезни дыхательной системы и их предупреждение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</w:tr>
      <w:tr w:rsidR="008874D7" w:rsidTr="005922CA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35</w:t>
            </w:r>
          </w:p>
        </w:tc>
        <w:tc>
          <w:tcPr>
            <w:tcW w:w="4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Гигиена дыхания. Охрана воздушной среды. Обобщение, лабораторная работа «Состав выдыхаемого воздуха»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Дыхательные упражнения</w:t>
            </w:r>
          </w:p>
        </w:tc>
      </w:tr>
      <w:tr w:rsidR="008874D7" w:rsidTr="005922CA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36</w:t>
            </w:r>
          </w:p>
        </w:tc>
        <w:tc>
          <w:tcPr>
            <w:tcW w:w="4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Профилактика и первая помощь при нарушении дыхания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8874D7" w:rsidTr="00CC04F4">
        <w:tc>
          <w:tcPr>
            <w:tcW w:w="104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6. Пищеварительная система.</w:t>
            </w:r>
          </w:p>
          <w:p w:rsidR="008874D7" w:rsidRDefault="008874D7" w:rsidP="008874D7">
            <w:pPr>
              <w:suppressAutoHyphens w:val="0"/>
              <w:snapToGrid w:val="0"/>
            </w:pPr>
            <w:r>
              <w:rPr>
                <w:b/>
                <w:bCs/>
              </w:rPr>
              <w:t>Цель:</w:t>
            </w:r>
            <w:r>
              <w:t xml:space="preserve"> Изучить значение, строение и работу пищеварительной системы.</w:t>
            </w:r>
          </w:p>
        </w:tc>
      </w:tr>
      <w:tr w:rsidR="008874D7" w:rsidTr="00CC04F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37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Пищеварительная система. Значение и состав пищи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Электронное приложение, схема</w:t>
            </w:r>
          </w:p>
        </w:tc>
      </w:tr>
      <w:tr w:rsidR="008874D7" w:rsidTr="00CC04F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38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Значение и состав пищеварения. Система органов пищеварения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Электронное приложение, таблица</w:t>
            </w:r>
          </w:p>
        </w:tc>
      </w:tr>
      <w:tr w:rsidR="008874D7" w:rsidTr="00CC04F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39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Строение и значение зубов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Строение зуба</w:t>
            </w:r>
          </w:p>
        </w:tc>
      </w:tr>
      <w:tr w:rsidR="008874D7" w:rsidTr="00CC04F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40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Пищеварение в ротовой полости и в желудке. Действие желудочного сока на белок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8874D7" w:rsidTr="00CC04F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41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Пищеварение в кишечнике. Всасывание питательных веществ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8874D7" w:rsidTr="00CC04F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42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Гигиена и нормы питания. Профилактика желудочно-кишечных заболеваний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</w:tr>
      <w:tr w:rsidR="008874D7" w:rsidTr="00CC04F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43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Пищевые отравления. Вредное влияние табака и спиртных напитков на пищеварительную систему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Презентация</w:t>
            </w:r>
          </w:p>
        </w:tc>
      </w:tr>
      <w:tr w:rsidR="008874D7" w:rsidTr="00CC04F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44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Лабораторная работа «Обнаружение белка и крахмала в пшеничной муке»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</w:tr>
      <w:tr w:rsidR="008874D7" w:rsidTr="00CC04F4">
        <w:tc>
          <w:tcPr>
            <w:tcW w:w="104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Раздел 7. Выделительная система.</w:t>
            </w:r>
          </w:p>
          <w:p w:rsidR="008874D7" w:rsidRDefault="008874D7" w:rsidP="008874D7">
            <w:pPr>
              <w:suppressAutoHyphens w:val="0"/>
              <w:snapToGrid w:val="0"/>
            </w:pPr>
            <w:r>
              <w:rPr>
                <w:b/>
                <w:bCs/>
              </w:rPr>
              <w:t>Цель:</w:t>
            </w:r>
            <w:r>
              <w:t xml:space="preserve"> Изучить значение, строение выделительной системы.</w:t>
            </w:r>
          </w:p>
        </w:tc>
      </w:tr>
      <w:tr w:rsidR="008874D7" w:rsidTr="00046352"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45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 xml:space="preserve">Выделительная система. Значение выделения. Строение почек.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Схема</w:t>
            </w:r>
          </w:p>
        </w:tc>
      </w:tr>
      <w:tr w:rsidR="008874D7" w:rsidTr="00046352">
        <w:tc>
          <w:tcPr>
            <w:tcW w:w="7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46</w:t>
            </w:r>
          </w:p>
        </w:tc>
        <w:tc>
          <w:tcPr>
            <w:tcW w:w="4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Предупреждение заболеваний органов мочевыделительной системы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</w:tr>
      <w:tr w:rsidR="008874D7" w:rsidTr="00CC04F4">
        <w:tc>
          <w:tcPr>
            <w:tcW w:w="104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8. Кожа.</w:t>
            </w:r>
          </w:p>
          <w:p w:rsidR="008874D7" w:rsidRDefault="008874D7" w:rsidP="008874D7">
            <w:pPr>
              <w:suppressAutoHyphens w:val="0"/>
              <w:snapToGrid w:val="0"/>
            </w:pPr>
            <w:r>
              <w:rPr>
                <w:b/>
                <w:bCs/>
              </w:rPr>
              <w:t>Цель:</w:t>
            </w:r>
            <w:r>
              <w:t xml:space="preserve"> Изучить значение, строение и гигиену кожи.</w:t>
            </w:r>
          </w:p>
        </w:tc>
      </w:tr>
      <w:tr w:rsidR="008874D7" w:rsidTr="00046352"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47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Кожа. Строение и значение кожи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Схема</w:t>
            </w:r>
          </w:p>
        </w:tc>
      </w:tr>
      <w:tr w:rsidR="008874D7" w:rsidTr="00046352"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48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Роль кожи в терморегуляции. Закаливание организма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</w:tr>
      <w:tr w:rsidR="008874D7" w:rsidTr="00046352"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49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Первая помощь при перегревании, ожогах и обморожениях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8874D7" w:rsidTr="00046352"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50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Контрольная работа за 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</w:tr>
      <w:tr w:rsidR="008874D7" w:rsidTr="00046352"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51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Работа над ошибками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</w:tr>
      <w:tr w:rsidR="008874D7" w:rsidTr="00046352"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52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  <w:r>
              <w:t>Гигиена кожи. Гигиенические требования к одежде и обуви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4D7" w:rsidRDefault="008874D7" w:rsidP="008874D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4D7" w:rsidRDefault="008874D7" w:rsidP="008874D7">
            <w:pPr>
              <w:suppressAutoHyphens w:val="0"/>
              <w:snapToGrid w:val="0"/>
            </w:pPr>
          </w:p>
        </w:tc>
      </w:tr>
    </w:tbl>
    <w:p w:rsidR="00046352" w:rsidRDefault="00046352">
      <w:r>
        <w:br w:type="page"/>
      </w: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55"/>
        <w:gridCol w:w="4774"/>
        <w:gridCol w:w="1559"/>
        <w:gridCol w:w="3402"/>
      </w:tblGrid>
      <w:tr w:rsidR="00046167" w:rsidTr="00CC04F4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7" w:rsidRDefault="00046352" w:rsidP="00DD5FA9">
            <w:pPr>
              <w:suppressAutoHyphens w:val="0"/>
              <w:snapToGrid w:val="0"/>
              <w:jc w:val="center"/>
            </w:pPr>
            <w:r w:rsidRPr="00046352">
              <w:rPr>
                <w:b/>
              </w:rPr>
              <w:t xml:space="preserve">4 </w:t>
            </w:r>
            <w:r>
              <w:rPr>
                <w:b/>
              </w:rPr>
              <w:t>четверть</w:t>
            </w:r>
          </w:p>
        </w:tc>
      </w:tr>
      <w:tr w:rsidR="00046167" w:rsidTr="00CC04F4">
        <w:tc>
          <w:tcPr>
            <w:tcW w:w="104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9. Нервная система.</w:t>
            </w:r>
          </w:p>
          <w:p w:rsidR="00046167" w:rsidRDefault="00046167" w:rsidP="00046352">
            <w:pPr>
              <w:suppressAutoHyphens w:val="0"/>
              <w:snapToGrid w:val="0"/>
            </w:pPr>
            <w:r>
              <w:rPr>
                <w:b/>
                <w:bCs/>
              </w:rPr>
              <w:t>Цель:</w:t>
            </w:r>
            <w:r>
              <w:t xml:space="preserve"> Изучить строение, значение и работу нервной системы.</w:t>
            </w:r>
          </w:p>
        </w:tc>
      </w:tr>
      <w:tr w:rsidR="00046167" w:rsidTr="00046352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53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Нервная система. Значение и строение нервной системы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Строение нервной клетки</w:t>
            </w:r>
          </w:p>
        </w:tc>
      </w:tr>
      <w:tr w:rsidR="00046167" w:rsidTr="00046352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54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Спинной и головной мозг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046167" w:rsidTr="00046352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55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Особенности высшей нервной деятельности человека.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046167" w:rsidTr="00046352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56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Речь.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</w:p>
        </w:tc>
      </w:tr>
      <w:tr w:rsidR="00046167" w:rsidTr="00046352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57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Эмоции.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</w:p>
        </w:tc>
      </w:tr>
      <w:tr w:rsidR="00046167" w:rsidTr="00046352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58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Внимание и память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</w:p>
        </w:tc>
      </w:tr>
      <w:tr w:rsidR="00046167" w:rsidTr="00046352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59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Сон и бодрствование. Профилактика нарушений сна. Гигиена нервной деятельности. Режим дня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Составление режима дня</w:t>
            </w:r>
          </w:p>
        </w:tc>
      </w:tr>
      <w:tr w:rsidR="00046167" w:rsidTr="00046352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60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Нарушение нервной деятельности. Влияние табака и употребление спиртных напитков на нервную систему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</w:p>
        </w:tc>
      </w:tr>
      <w:tr w:rsidR="00046167" w:rsidTr="00CC04F4">
        <w:tc>
          <w:tcPr>
            <w:tcW w:w="104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10. Органы чувств.</w:t>
            </w:r>
          </w:p>
          <w:p w:rsidR="00046167" w:rsidRDefault="00046167" w:rsidP="00DD5FA9">
            <w:pPr>
              <w:suppressAutoHyphens w:val="0"/>
              <w:snapToGrid w:val="0"/>
            </w:pPr>
            <w:r>
              <w:rPr>
                <w:b/>
                <w:bCs/>
              </w:rPr>
              <w:t>Цель:</w:t>
            </w:r>
            <w:r>
              <w:t xml:space="preserve"> Познакомить со строением, значением и гигиеной органов чувств.</w:t>
            </w:r>
          </w:p>
        </w:tc>
      </w:tr>
      <w:tr w:rsidR="00046167" w:rsidTr="00046352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61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Органы чувств. Значение органов чувств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046167" w:rsidTr="00046352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62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Органы зрения. Гигиена зрения. Предупреждение глазных болезней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046167" w:rsidTr="00046352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63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Органы слуха. Гигиена слуха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046167" w:rsidTr="00046352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64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Органы осязания, обоняния, вкуса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Электронное приложение</w:t>
            </w:r>
          </w:p>
        </w:tc>
      </w:tr>
      <w:tr w:rsidR="00046167" w:rsidTr="00046352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65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Итоговая контрольная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</w:p>
        </w:tc>
      </w:tr>
      <w:tr w:rsidR="00046167" w:rsidTr="00CC04F4">
        <w:tc>
          <w:tcPr>
            <w:tcW w:w="104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11. Охрана здоровья.</w:t>
            </w:r>
          </w:p>
          <w:p w:rsidR="00046167" w:rsidRDefault="00046167" w:rsidP="00DD5FA9">
            <w:pPr>
              <w:suppressAutoHyphens w:val="0"/>
              <w:snapToGrid w:val="0"/>
            </w:pPr>
            <w:r>
              <w:rPr>
                <w:b/>
                <w:bCs/>
              </w:rPr>
              <w:t>Цель:</w:t>
            </w:r>
            <w:r>
              <w:t xml:space="preserve"> Рассказать о факторах, влияющих на здоровье человека.</w:t>
            </w:r>
          </w:p>
        </w:tc>
      </w:tr>
      <w:tr w:rsidR="00046167" w:rsidTr="00046352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66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Здоровье человека и общество. Факторы, сохраняющие здоровье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</w:p>
        </w:tc>
      </w:tr>
      <w:tr w:rsidR="00046167" w:rsidTr="00046352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67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Система учреждений здравоохранения в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9F3CCC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</w:p>
        </w:tc>
      </w:tr>
      <w:tr w:rsidR="00046167" w:rsidTr="00046352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68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Повторение.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9F3CCC" w:rsidP="00DD5FA9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</w:p>
        </w:tc>
      </w:tr>
      <w:tr w:rsidR="00046167" w:rsidTr="00046352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  <w: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167" w:rsidRDefault="00046167" w:rsidP="00DD5FA9">
            <w:pPr>
              <w:suppressAutoHyphens w:val="0"/>
              <w:snapToGrid w:val="0"/>
              <w:jc w:val="center"/>
            </w:pPr>
            <w:r>
              <w:t>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167" w:rsidRDefault="00046167" w:rsidP="00DD5FA9">
            <w:pPr>
              <w:suppressAutoHyphens w:val="0"/>
              <w:snapToGrid w:val="0"/>
            </w:pPr>
          </w:p>
        </w:tc>
      </w:tr>
    </w:tbl>
    <w:p w:rsidR="0054371F" w:rsidRDefault="0054371F" w:rsidP="00DD5FA9">
      <w:pPr>
        <w:suppressAutoHyphens w:val="0"/>
      </w:pPr>
    </w:p>
    <w:p w:rsidR="0054371F" w:rsidRDefault="0054371F" w:rsidP="00DD5FA9">
      <w:pPr>
        <w:suppressAutoHyphens w:val="0"/>
        <w:spacing w:line="200" w:lineRule="atLeast"/>
        <w:jc w:val="center"/>
        <w:rPr>
          <w:rStyle w:val="dash041e005f0431005f044b005f0447005f043d005f044b005f0439005f005fchar1char1"/>
          <w:rFonts w:eastAsia="Times New Roman"/>
        </w:rPr>
      </w:pPr>
      <w:r>
        <w:br w:type="page"/>
      </w:r>
      <w:r>
        <w:rPr>
          <w:rStyle w:val="dash041e005f0431005f044b005f0447005f043d005f044b005f0439005f005fchar1char1"/>
          <w:b/>
          <w:bCs/>
        </w:rPr>
        <w:t>Материально-технические</w:t>
      </w:r>
      <w:r>
        <w:rPr>
          <w:rStyle w:val="dash041e005f0431005f044b005f0447005f043d005f044b005f0439005f005fchar1char1"/>
          <w:rFonts w:eastAsia="Times New Roman"/>
          <w:b/>
          <w:bCs/>
        </w:rPr>
        <w:t xml:space="preserve"> </w:t>
      </w:r>
      <w:r>
        <w:rPr>
          <w:rStyle w:val="dash041e005f0431005f044b005f0447005f043d005f044b005f0439005f005fchar1char1"/>
          <w:b/>
          <w:bCs/>
        </w:rPr>
        <w:t>условия</w:t>
      </w:r>
      <w:r>
        <w:rPr>
          <w:rStyle w:val="dash041e005f0431005f044b005f0447005f043d005f044b005f0439005f005fchar1char1"/>
          <w:rFonts w:eastAsia="Times New Roman"/>
          <w:b/>
          <w:bCs/>
        </w:rPr>
        <w:t xml:space="preserve"> </w:t>
      </w:r>
      <w:r>
        <w:rPr>
          <w:rStyle w:val="dash041e005f0431005f044b005f0447005f043d005f044b005f0439005f005fchar1char1"/>
          <w:b/>
          <w:bCs/>
        </w:rPr>
        <w:t>реализации</w:t>
      </w:r>
      <w:r>
        <w:rPr>
          <w:rStyle w:val="dash041e005f0431005f044b005f0447005f043d005f044b005f0439005f005fchar1char1"/>
          <w:rFonts w:eastAsia="Times New Roman"/>
          <w:b/>
          <w:bCs/>
        </w:rPr>
        <w:t xml:space="preserve"> </w:t>
      </w:r>
      <w:r>
        <w:rPr>
          <w:rStyle w:val="dash041e005f0431005f044b005f0447005f043d005f044b005f0439005f005fchar1char1"/>
          <w:b/>
          <w:bCs/>
        </w:rPr>
        <w:t>основной</w:t>
      </w:r>
      <w:r>
        <w:rPr>
          <w:rStyle w:val="dash041e005f0431005f044b005f0447005f043d005f044b005f0439005f005fchar1char1"/>
          <w:rFonts w:eastAsia="Times New Roman"/>
          <w:b/>
          <w:bCs/>
        </w:rPr>
        <w:t xml:space="preserve"> </w:t>
      </w:r>
      <w:r>
        <w:rPr>
          <w:rStyle w:val="dash041e005f0431005f044b005f0447005f043d005f044b005f0439005f005fchar1char1"/>
          <w:b/>
          <w:bCs/>
        </w:rPr>
        <w:t>образовательной</w:t>
      </w:r>
      <w:r>
        <w:rPr>
          <w:rStyle w:val="dash041e005f0431005f044b005f0447005f043d005f044b005f0439005f005fchar1char1"/>
          <w:rFonts w:eastAsia="Times New Roman"/>
          <w:b/>
          <w:bCs/>
        </w:rPr>
        <w:t xml:space="preserve"> </w:t>
      </w:r>
      <w:r>
        <w:rPr>
          <w:rStyle w:val="dash041e005f0431005f044b005f0447005f043d005f044b005f0439005f005fchar1char1"/>
          <w:b/>
          <w:bCs/>
        </w:rPr>
        <w:t>программы</w:t>
      </w:r>
      <w:r>
        <w:rPr>
          <w:rStyle w:val="dash041e005f0431005f044b005f0447005f043d005f044b005f0439005f005fchar1char1"/>
          <w:rFonts w:eastAsia="Times New Roman"/>
          <w:b/>
          <w:bCs/>
        </w:rPr>
        <w:t xml:space="preserve"> </w:t>
      </w:r>
      <w:r>
        <w:rPr>
          <w:rStyle w:val="dash041e005f0431005f044b005f0447005f043d005f044b005f0439005f005fchar1char1"/>
          <w:b/>
          <w:bCs/>
        </w:rPr>
        <w:t>образования</w:t>
      </w:r>
      <w:r>
        <w:rPr>
          <w:rStyle w:val="dash041e005f0431005f044b005f0447005f043d005f044b005f0439005f005fchar1char1"/>
          <w:rFonts w:eastAsia="Times New Roman"/>
          <w:b/>
          <w:bCs/>
        </w:rPr>
        <w:t xml:space="preserve"> </w:t>
      </w:r>
      <w:r>
        <w:rPr>
          <w:rStyle w:val="dash041e005f0431005f044b005f0447005f043d005f044b005f0439005f005fchar1char1"/>
          <w:rFonts w:eastAsia="Times New Roman"/>
        </w:rPr>
        <w:t xml:space="preserve">   </w:t>
      </w:r>
    </w:p>
    <w:p w:rsidR="003266E9" w:rsidRDefault="003266E9" w:rsidP="00DD5FA9">
      <w:pPr>
        <w:suppressAutoHyphens w:val="0"/>
        <w:spacing w:line="200" w:lineRule="atLeast"/>
        <w:jc w:val="center"/>
        <w:rPr>
          <w:rStyle w:val="dash041e005f0431005f044b005f0447005f043d005f044b005f0439005f005fchar1char1"/>
          <w:rFonts w:eastAsia="Times New Roman"/>
        </w:rPr>
      </w:pPr>
    </w:p>
    <w:p w:rsidR="003266E9" w:rsidRDefault="003266E9" w:rsidP="003266E9">
      <w:pPr>
        <w:pStyle w:val="c5c46c11"/>
        <w:suppressAutoHyphens w:val="0"/>
        <w:spacing w:before="0" w:after="0" w:line="200" w:lineRule="atLeast"/>
        <w:ind w:firstLine="708"/>
        <w:jc w:val="both"/>
        <w:rPr>
          <w:rFonts w:cs="Times New Roman"/>
          <w:kern w:val="2"/>
        </w:rPr>
      </w:pPr>
      <w:r>
        <w:rPr>
          <w:rFonts w:cs="Times New Roman"/>
        </w:rPr>
        <w:t>Эффективность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преподавания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во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многом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зависит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не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только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от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содержания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учебного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материала,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но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и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от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условий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обучения.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Одним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из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важнейших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факторов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совершенствования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учебно-воспитательного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процесса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является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кабинетная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система.</w:t>
      </w:r>
    </w:p>
    <w:p w:rsidR="003266E9" w:rsidRDefault="003266E9" w:rsidP="003266E9">
      <w:pPr>
        <w:suppressAutoHyphens w:val="0"/>
        <w:spacing w:line="200" w:lineRule="atLeast"/>
        <w:ind w:firstLine="709"/>
        <w:jc w:val="both"/>
        <w:rPr>
          <w:rFonts w:cs="Times New Roman"/>
        </w:rPr>
      </w:pPr>
      <w:r>
        <w:rPr>
          <w:rFonts w:cs="Times New Roman"/>
        </w:rPr>
        <w:t>В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кабинете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используется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ТСО: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компьютер,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проектор,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наглядный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и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раздаточный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материал.</w:t>
      </w:r>
    </w:p>
    <w:p w:rsidR="003266E9" w:rsidRDefault="003266E9" w:rsidP="00DD5FA9">
      <w:pPr>
        <w:suppressAutoHyphens w:val="0"/>
        <w:spacing w:line="200" w:lineRule="atLeast"/>
        <w:jc w:val="center"/>
        <w:rPr>
          <w:rStyle w:val="dash041e005f0431005f044b005f0447005f043d005f044b005f0439005f005fchar1char1"/>
          <w:rFonts w:eastAsia="Times New Roman"/>
        </w:rPr>
      </w:pPr>
    </w:p>
    <w:p w:rsidR="0054371F" w:rsidRDefault="0054371F" w:rsidP="00DD5FA9">
      <w:pPr>
        <w:numPr>
          <w:ilvl w:val="0"/>
          <w:numId w:val="18"/>
        </w:numPr>
        <w:suppressAutoHyphens w:val="0"/>
        <w:jc w:val="both"/>
      </w:pPr>
      <w:r>
        <w:t>Маркерная</w:t>
      </w:r>
      <w:r>
        <w:rPr>
          <w:rFonts w:eastAsia="Times New Roman" w:cs="Times New Roman"/>
        </w:rPr>
        <w:t xml:space="preserve"> </w:t>
      </w:r>
      <w:r>
        <w:t>доска.</w:t>
      </w:r>
    </w:p>
    <w:p w:rsidR="0054371F" w:rsidRDefault="0054371F" w:rsidP="00DD5FA9">
      <w:pPr>
        <w:numPr>
          <w:ilvl w:val="0"/>
          <w:numId w:val="18"/>
        </w:numPr>
        <w:suppressAutoHyphens w:val="0"/>
        <w:jc w:val="both"/>
      </w:pPr>
      <w:r>
        <w:t>Экран</w:t>
      </w:r>
    </w:p>
    <w:p w:rsidR="0054371F" w:rsidRDefault="0054371F" w:rsidP="00DD5FA9">
      <w:pPr>
        <w:numPr>
          <w:ilvl w:val="0"/>
          <w:numId w:val="18"/>
        </w:numPr>
        <w:suppressAutoHyphens w:val="0"/>
        <w:jc w:val="both"/>
      </w:pPr>
      <w:r>
        <w:t>Компьютер.</w:t>
      </w:r>
    </w:p>
    <w:p w:rsidR="0054371F" w:rsidRDefault="0054371F" w:rsidP="00DD5FA9">
      <w:pPr>
        <w:numPr>
          <w:ilvl w:val="0"/>
          <w:numId w:val="18"/>
        </w:numPr>
        <w:suppressAutoHyphens w:val="0"/>
        <w:jc w:val="both"/>
      </w:pPr>
      <w:r>
        <w:t>Проектор.</w:t>
      </w:r>
    </w:p>
    <w:p w:rsidR="0054371F" w:rsidRDefault="0054371F" w:rsidP="00DD5FA9">
      <w:pPr>
        <w:numPr>
          <w:ilvl w:val="0"/>
          <w:numId w:val="18"/>
        </w:numPr>
        <w:suppressAutoHyphens w:val="0"/>
        <w:jc w:val="both"/>
      </w:pPr>
      <w:r>
        <w:t>Таблицы,</w:t>
      </w:r>
      <w:r>
        <w:rPr>
          <w:rFonts w:eastAsia="Times New Roman" w:cs="Times New Roman"/>
        </w:rPr>
        <w:t xml:space="preserve"> </w:t>
      </w:r>
      <w:r>
        <w:t>раздаточный</w:t>
      </w:r>
      <w:r>
        <w:rPr>
          <w:rFonts w:eastAsia="Times New Roman" w:cs="Times New Roman"/>
        </w:rPr>
        <w:t xml:space="preserve"> </w:t>
      </w:r>
      <w:r>
        <w:t>дидактический</w:t>
      </w:r>
      <w:r>
        <w:rPr>
          <w:rFonts w:eastAsia="Times New Roman" w:cs="Times New Roman"/>
        </w:rPr>
        <w:t xml:space="preserve"> </w:t>
      </w:r>
      <w:r>
        <w:t>материал</w:t>
      </w:r>
      <w:r>
        <w:rPr>
          <w:rFonts w:eastAsia="Times New Roman" w:cs="Times New Roman"/>
        </w:rPr>
        <w:t xml:space="preserve"> </w:t>
      </w:r>
      <w:r>
        <w:t>по</w:t>
      </w:r>
      <w:r>
        <w:rPr>
          <w:rFonts w:eastAsia="Times New Roman" w:cs="Times New Roman"/>
        </w:rPr>
        <w:t xml:space="preserve"> </w:t>
      </w:r>
      <w:r>
        <w:t>разделам</w:t>
      </w:r>
      <w:r>
        <w:rPr>
          <w:rFonts w:eastAsia="Times New Roman" w:cs="Times New Roman"/>
        </w:rPr>
        <w:t xml:space="preserve"> </w:t>
      </w:r>
      <w:r>
        <w:t>программы,</w:t>
      </w:r>
      <w:r>
        <w:rPr>
          <w:rFonts w:eastAsia="Times New Roman" w:cs="Times New Roman"/>
        </w:rPr>
        <w:t xml:space="preserve"> </w:t>
      </w:r>
      <w:r>
        <w:t>образцы</w:t>
      </w:r>
      <w:r>
        <w:rPr>
          <w:rFonts w:eastAsia="Times New Roman" w:cs="Times New Roman"/>
        </w:rPr>
        <w:t xml:space="preserve"> </w:t>
      </w:r>
      <w:r>
        <w:t>полезных</w:t>
      </w:r>
      <w:r>
        <w:rPr>
          <w:rFonts w:eastAsia="Times New Roman" w:cs="Times New Roman"/>
        </w:rPr>
        <w:t xml:space="preserve"> </w:t>
      </w:r>
      <w:r>
        <w:t>ископаемых,</w:t>
      </w:r>
      <w:r>
        <w:rPr>
          <w:rFonts w:eastAsia="Times New Roman" w:cs="Times New Roman"/>
        </w:rPr>
        <w:t xml:space="preserve"> </w:t>
      </w:r>
      <w:r>
        <w:t>различных</w:t>
      </w:r>
      <w:r>
        <w:rPr>
          <w:rFonts w:eastAsia="Times New Roman" w:cs="Times New Roman"/>
        </w:rPr>
        <w:t xml:space="preserve"> </w:t>
      </w:r>
      <w:r>
        <w:t>почв,</w:t>
      </w:r>
      <w:r>
        <w:rPr>
          <w:rFonts w:eastAsia="Times New Roman" w:cs="Times New Roman"/>
        </w:rPr>
        <w:t xml:space="preserve"> </w:t>
      </w:r>
      <w:r>
        <w:t>различная</w:t>
      </w:r>
      <w:r>
        <w:rPr>
          <w:rFonts w:eastAsia="Times New Roman" w:cs="Times New Roman"/>
        </w:rPr>
        <w:t xml:space="preserve"> </w:t>
      </w:r>
      <w:r>
        <w:t>химическая</w:t>
      </w:r>
      <w:r>
        <w:rPr>
          <w:rFonts w:eastAsia="Times New Roman" w:cs="Times New Roman"/>
        </w:rPr>
        <w:t xml:space="preserve"> </w:t>
      </w:r>
      <w:r>
        <w:t>посуда,</w:t>
      </w:r>
      <w:r>
        <w:rPr>
          <w:rFonts w:eastAsia="Times New Roman" w:cs="Times New Roman"/>
        </w:rPr>
        <w:t xml:space="preserve"> </w:t>
      </w:r>
      <w:r>
        <w:t>микроскоп,</w:t>
      </w:r>
      <w:r>
        <w:rPr>
          <w:rFonts w:eastAsia="Times New Roman" w:cs="Times New Roman"/>
        </w:rPr>
        <w:t xml:space="preserve"> </w:t>
      </w:r>
      <w:r>
        <w:t>компасы.</w:t>
      </w:r>
    </w:p>
    <w:p w:rsidR="0054371F" w:rsidRDefault="0054371F" w:rsidP="00DD5FA9">
      <w:pPr>
        <w:suppressAutoHyphens w:val="0"/>
        <w:spacing w:line="200" w:lineRule="atLeast"/>
        <w:rPr>
          <w:color w:val="000000"/>
        </w:rPr>
      </w:pPr>
    </w:p>
    <w:p w:rsidR="0054371F" w:rsidRDefault="0054371F" w:rsidP="00046352">
      <w:pPr>
        <w:numPr>
          <w:ilvl w:val="0"/>
          <w:numId w:val="22"/>
        </w:numPr>
        <w:suppressAutoHyphens w:val="0"/>
        <w:spacing w:line="200" w:lineRule="atLeast"/>
        <w:rPr>
          <w:color w:val="000000"/>
        </w:rPr>
      </w:pPr>
      <w:proofErr w:type="spellStart"/>
      <w:r>
        <w:rPr>
          <w:color w:val="000000"/>
        </w:rPr>
        <w:t>А.И.Никишов</w:t>
      </w:r>
      <w:proofErr w:type="spellEnd"/>
      <w:r>
        <w:rPr>
          <w:color w:val="000000"/>
        </w:rPr>
        <w:t>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А.В.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Теремов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«Биология.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Животные»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8</w:t>
      </w:r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.,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М.,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Просвещ.,2011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г.</w:t>
      </w:r>
    </w:p>
    <w:p w:rsidR="0054371F" w:rsidRDefault="0054371F" w:rsidP="00046352">
      <w:pPr>
        <w:numPr>
          <w:ilvl w:val="0"/>
          <w:numId w:val="22"/>
        </w:numPr>
        <w:suppressAutoHyphens w:val="0"/>
        <w:spacing w:line="200" w:lineRule="atLeast"/>
        <w:rPr>
          <w:color w:val="000000"/>
        </w:rPr>
      </w:pPr>
      <w:r>
        <w:rPr>
          <w:rFonts w:eastAsia="Times New Roman" w:cs="Times New Roman"/>
          <w:color w:val="000000"/>
        </w:rPr>
        <w:t xml:space="preserve">Е.Н. </w:t>
      </w:r>
      <w:proofErr w:type="spellStart"/>
      <w:proofErr w:type="gramStart"/>
      <w:r>
        <w:rPr>
          <w:rFonts w:eastAsia="Times New Roman" w:cs="Times New Roman"/>
          <w:color w:val="000000"/>
        </w:rPr>
        <w:t>Соломина,Т.В</w:t>
      </w:r>
      <w:proofErr w:type="spellEnd"/>
      <w:r>
        <w:rPr>
          <w:rFonts w:eastAsia="Times New Roman" w:cs="Times New Roman"/>
          <w:color w:val="000000"/>
        </w:rPr>
        <w:t>.</w:t>
      </w:r>
      <w:proofErr w:type="gram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Шевырёва</w:t>
      </w:r>
      <w:proofErr w:type="spellEnd"/>
      <w:r>
        <w:rPr>
          <w:rFonts w:eastAsia="Times New Roman" w:cs="Times New Roman"/>
          <w:color w:val="000000"/>
        </w:rPr>
        <w:t xml:space="preserve"> «Биология. Человек» 9 </w:t>
      </w:r>
      <w:proofErr w:type="spellStart"/>
      <w:r>
        <w:rPr>
          <w:rFonts w:eastAsia="Times New Roman" w:cs="Times New Roman"/>
          <w:color w:val="000000"/>
        </w:rPr>
        <w:t>кл</w:t>
      </w:r>
      <w:proofErr w:type="spellEnd"/>
      <w:proofErr w:type="gramStart"/>
      <w:r>
        <w:rPr>
          <w:rFonts w:eastAsia="Times New Roman" w:cs="Times New Roman"/>
          <w:color w:val="000000"/>
        </w:rPr>
        <w:t xml:space="preserve">.,  </w:t>
      </w:r>
      <w:r>
        <w:rPr>
          <w:color w:val="000000"/>
        </w:rPr>
        <w:t>Просвещ</w:t>
      </w:r>
      <w:proofErr w:type="gramEnd"/>
      <w:r>
        <w:rPr>
          <w:color w:val="000000"/>
        </w:rPr>
        <w:t>.,2014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г.</w:t>
      </w:r>
    </w:p>
    <w:p w:rsidR="0054371F" w:rsidRDefault="0054371F" w:rsidP="00DD5FA9">
      <w:pPr>
        <w:suppressAutoHyphens w:val="0"/>
      </w:pPr>
    </w:p>
    <w:p w:rsidR="002813E0" w:rsidRDefault="002813E0" w:rsidP="00DD5FA9">
      <w:pPr>
        <w:suppressAutoHyphens w:val="0"/>
      </w:pPr>
    </w:p>
    <w:sectPr w:rsidR="002813E0" w:rsidSect="00DD5FA9">
      <w:pgSz w:w="11906" w:h="16838"/>
      <w:pgMar w:top="709" w:right="797" w:bottom="426" w:left="12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Symbol"/>
        <w:sz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0" w15:restartNumberingAfterBreak="0">
    <w:nsid w:val="08CA6E46"/>
    <w:multiLevelType w:val="hybridMultilevel"/>
    <w:tmpl w:val="871CC0A0"/>
    <w:lvl w:ilvl="0" w:tplc="BA26DAE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A64469D"/>
    <w:multiLevelType w:val="hybridMultilevel"/>
    <w:tmpl w:val="6F90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CC75F7"/>
    <w:multiLevelType w:val="hybridMultilevel"/>
    <w:tmpl w:val="926259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C1F5B7D"/>
    <w:multiLevelType w:val="multilevel"/>
    <w:tmpl w:val="200E3E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DD390B"/>
    <w:multiLevelType w:val="multilevel"/>
    <w:tmpl w:val="0EBA59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7735F0"/>
    <w:multiLevelType w:val="hybridMultilevel"/>
    <w:tmpl w:val="CCDA6514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55544E3D"/>
    <w:multiLevelType w:val="hybridMultilevel"/>
    <w:tmpl w:val="7A384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A11C0"/>
    <w:multiLevelType w:val="multilevel"/>
    <w:tmpl w:val="62C6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6"/>
  </w:num>
  <w:num w:numId="13">
    <w:abstractNumId w:val="13"/>
  </w:num>
  <w:num w:numId="14">
    <w:abstractNumId w:val="17"/>
  </w:num>
  <w:num w:numId="15">
    <w:abstractNumId w:val="12"/>
  </w:num>
  <w:num w:numId="16">
    <w:abstractNumId w:val="19"/>
  </w:num>
  <w:num w:numId="17">
    <w:abstractNumId w:val="18"/>
  </w:num>
  <w:num w:numId="18">
    <w:abstractNumId w:val="14"/>
  </w:num>
  <w:num w:numId="19">
    <w:abstractNumId w:val="10"/>
  </w:num>
  <w:num w:numId="20">
    <w:abstractNumId w:val="5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98"/>
    <w:rsid w:val="00011498"/>
    <w:rsid w:val="00042AC1"/>
    <w:rsid w:val="00046167"/>
    <w:rsid w:val="00046352"/>
    <w:rsid w:val="00047A6F"/>
    <w:rsid w:val="000C6B73"/>
    <w:rsid w:val="001D5FAD"/>
    <w:rsid w:val="002004B0"/>
    <w:rsid w:val="002433A9"/>
    <w:rsid w:val="00277E94"/>
    <w:rsid w:val="002813E0"/>
    <w:rsid w:val="003266E9"/>
    <w:rsid w:val="00342405"/>
    <w:rsid w:val="003E4627"/>
    <w:rsid w:val="00437519"/>
    <w:rsid w:val="004631FA"/>
    <w:rsid w:val="00477C70"/>
    <w:rsid w:val="0052739C"/>
    <w:rsid w:val="0054371F"/>
    <w:rsid w:val="0056379B"/>
    <w:rsid w:val="00567272"/>
    <w:rsid w:val="005922CA"/>
    <w:rsid w:val="005D0CA2"/>
    <w:rsid w:val="005D5210"/>
    <w:rsid w:val="00853FA1"/>
    <w:rsid w:val="008874D7"/>
    <w:rsid w:val="008B687A"/>
    <w:rsid w:val="009A634A"/>
    <w:rsid w:val="009F3CCC"/>
    <w:rsid w:val="00A22788"/>
    <w:rsid w:val="00AE3AA1"/>
    <w:rsid w:val="00B16A57"/>
    <w:rsid w:val="00B901E1"/>
    <w:rsid w:val="00C91867"/>
    <w:rsid w:val="00CB6751"/>
    <w:rsid w:val="00CC04F4"/>
    <w:rsid w:val="00D829B2"/>
    <w:rsid w:val="00DC291D"/>
    <w:rsid w:val="00DD5FA9"/>
    <w:rsid w:val="00E8155E"/>
    <w:rsid w:val="00F33B2A"/>
    <w:rsid w:val="00F90FEB"/>
    <w:rsid w:val="00FC58E4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D26BB9"/>
  <w15:chartTrackingRefBased/>
  <w15:docId w15:val="{EE883578-D91F-4635-885A-09E431F1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C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6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9z0">
    <w:name w:val="WW8Num9z0"/>
    <w:rPr>
      <w:rFonts w:ascii="Arial" w:hAnsi="Arial" w:cs="Aria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-Absatz-Standardschriftart11111111111">
    <w:name w:val="WW-Absatz-Standardschriftart11111111111"/>
  </w:style>
  <w:style w:type="character" w:customStyle="1" w:styleId="5">
    <w:name w:val="Основной шрифт абзаца5"/>
  </w:style>
  <w:style w:type="character" w:customStyle="1" w:styleId="WW-Absatz-Standardschriftart111111111111">
    <w:name w:val="WW-Absatz-Standardschriftart111111111111"/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20z1">
    <w:name w:val="WW8Num20z1"/>
    <w:rPr>
      <w:b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3z0">
    <w:name w:val="WW8Num23z0"/>
    <w:rPr>
      <w:rFonts w:ascii="Arial" w:hAnsi="Arial" w:cs="Arial"/>
    </w:rPr>
  </w:style>
  <w:style w:type="character" w:customStyle="1" w:styleId="WW8Num24z0">
    <w:name w:val="WW8Num24z0"/>
    <w:rPr>
      <w:rFonts w:ascii="Arial" w:hAnsi="Arial" w:cs="Arial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6z0">
    <w:name w:val="WW8Num26z0"/>
    <w:rPr>
      <w:rFonts w:ascii="Arial" w:hAnsi="Arial" w:cs="Arial"/>
      <w:sz w:val="20"/>
    </w:rPr>
  </w:style>
  <w:style w:type="character" w:customStyle="1" w:styleId="WW8Num27z0">
    <w:name w:val="WW8Num27z0"/>
    <w:rPr>
      <w:rFonts w:ascii="Arial" w:hAnsi="Arial" w:cs="Arial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Wingdings 2" w:hAnsi="Wingdings 2" w:cs="OpenSymbol"/>
    </w:rPr>
  </w:style>
  <w:style w:type="character" w:customStyle="1" w:styleId="WW8Num36z0">
    <w:name w:val="WW8Num36z0"/>
    <w:rPr>
      <w:rFonts w:ascii="Symbol" w:hAnsi="Symbol" w:cs="Aria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40">
    <w:name w:val="Основной шрифт абзаца4"/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8z1">
    <w:name w:val="WW8Num28z1"/>
    <w:rPr>
      <w:b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8Num34z0">
    <w:name w:val="WW8Num34z0"/>
    <w:rPr>
      <w:rFonts w:ascii="Wingdings 2" w:hAnsi="Wingdings 2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7z0">
    <w:name w:val="WW8Num37z0"/>
    <w:rPr>
      <w:rFonts w:ascii="Arial" w:hAnsi="Arial" w:cs="Arial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9z0">
    <w:name w:val="WW8Num39z0"/>
    <w:rPr>
      <w:rFonts w:ascii="Symbol" w:hAnsi="Symbol" w:cs="Symbol"/>
      <w:sz w:val="20"/>
    </w:rPr>
  </w:style>
  <w:style w:type="character" w:customStyle="1" w:styleId="WW-Absatz-Standardschriftart1111111111111">
    <w:name w:val="WW-Absatz-Standardschriftart1111111111111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3">
    <w:name w:val="Основной шрифт абзаца3"/>
  </w:style>
  <w:style w:type="character" w:customStyle="1" w:styleId="10">
    <w:name w:val="Основной шрифт абзаца1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5">
    <w:name w:val="Emphasis"/>
    <w:qFormat/>
    <w:rPr>
      <w:i/>
      <w:iCs/>
    </w:rPr>
  </w:style>
  <w:style w:type="character" w:styleId="a6">
    <w:name w:val="Hyperlink"/>
    <w:rPr>
      <w:color w:val="0000FF"/>
      <w:u w:val="single"/>
    </w:rPr>
  </w:style>
  <w:style w:type="character" w:customStyle="1" w:styleId="2">
    <w:name w:val="Основной шрифт абзаца2"/>
  </w:style>
  <w:style w:type="character" w:customStyle="1" w:styleId="c45">
    <w:name w:val="c45"/>
    <w:basedOn w:val="2"/>
  </w:style>
  <w:style w:type="character" w:customStyle="1" w:styleId="c20c7">
    <w:name w:val="c20 c7"/>
    <w:basedOn w:val="2"/>
  </w:style>
  <w:style w:type="character" w:customStyle="1" w:styleId="c7">
    <w:name w:val="c7"/>
    <w:basedOn w:val="2"/>
  </w:style>
  <w:style w:type="character" w:customStyle="1" w:styleId="c20">
    <w:name w:val="c20"/>
    <w:basedOn w:val="2"/>
  </w:style>
  <w:style w:type="character" w:customStyle="1" w:styleId="c9c20">
    <w:name w:val="c9 c20"/>
    <w:basedOn w:val="2"/>
  </w:style>
  <w:style w:type="character" w:customStyle="1" w:styleId="c53">
    <w:name w:val="c53"/>
    <w:basedOn w:val="2"/>
  </w:style>
  <w:style w:type="character" w:customStyle="1" w:styleId="c0">
    <w:name w:val="c0"/>
    <w:basedOn w:val="2"/>
  </w:style>
  <w:style w:type="character" w:customStyle="1" w:styleId="c8">
    <w:name w:val="c8"/>
    <w:basedOn w:val="2"/>
  </w:style>
  <w:style w:type="character" w:customStyle="1" w:styleId="c9">
    <w:name w:val="c9"/>
    <w:basedOn w:val="2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26z1">
    <w:name w:val="WW8Num26z1"/>
    <w:rPr>
      <w:rFonts w:ascii="Symbol" w:hAnsi="Symbol" w:cs="Symbol"/>
      <w:sz w:val="20"/>
    </w:rPr>
  </w:style>
  <w:style w:type="character" w:customStyle="1" w:styleId="c9c20c7">
    <w:name w:val="c9 c20 c7"/>
    <w:basedOn w:val="2"/>
  </w:style>
  <w:style w:type="character" w:customStyle="1" w:styleId="c9c20c0">
    <w:name w:val="c9 c20 c0"/>
    <w:basedOn w:val="2"/>
  </w:style>
  <w:style w:type="character" w:customStyle="1" w:styleId="c20c7c0">
    <w:name w:val="c20 c7 c0"/>
    <w:basedOn w:val="2"/>
  </w:style>
  <w:style w:type="character" w:customStyle="1" w:styleId="c20c0">
    <w:name w:val="c20 c0"/>
    <w:basedOn w:val="2"/>
  </w:style>
  <w:style w:type="character" w:customStyle="1" w:styleId="WW8Num25z1">
    <w:name w:val="WW8Num25z1"/>
    <w:rPr>
      <w:b/>
    </w:rPr>
  </w:style>
  <w:style w:type="character" w:customStyle="1" w:styleId="c0c20">
    <w:name w:val="c0 c20"/>
    <w:basedOn w:val="2"/>
  </w:style>
  <w:style w:type="character" w:customStyle="1" w:styleId="c20c7c58">
    <w:name w:val="c20 c7 c58"/>
    <w:basedOn w:val="2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Pr>
      <w:rFonts w:ascii="Times New Roman" w:hAnsi="Times New Roman" w:cs="Times New Roman"/>
      <w:strike w:val="0"/>
      <w:dstrike w:val="0"/>
      <w:sz w:val="20"/>
      <w:szCs w:val="20"/>
      <w:u w:val="none"/>
    </w:rPr>
  </w:style>
  <w:style w:type="character" w:customStyle="1" w:styleId="dash041e005f0431005f044b005f0447005f043d005f044b005f04391char1">
    <w:name w:val="dash041e_005f0431_005f044b_005f0447_005f043d_005f044b_005f04391__char1"/>
    <w:rPr>
      <w:rFonts w:ascii="Times New Roman" w:hAnsi="Times New Roman" w:cs="Times New Roman"/>
      <w:strike w:val="0"/>
      <w:dstrike w:val="0"/>
      <w:sz w:val="20"/>
      <w:szCs w:val="20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Pr>
      <w:b/>
      <w:bCs/>
    </w:rPr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efault005f005fchar1char1">
    <w:name w:val="default_005f_005fchar1__char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a8">
    <w:name w:val="Символ нумерации"/>
  </w:style>
  <w:style w:type="character" w:customStyle="1" w:styleId="a9">
    <w:name w:val="Текст выноски Знак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pPr>
      <w:suppressLineNumbers/>
    </w:p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styleId="ac">
    <w:name w:val="Normal (Web)"/>
    <w:basedOn w:val="a"/>
    <w:pPr>
      <w:spacing w:before="280" w:after="280"/>
    </w:pPr>
  </w:style>
  <w:style w:type="paragraph" w:customStyle="1" w:styleId="c5c2c3">
    <w:name w:val="c5 c2 c3"/>
    <w:basedOn w:val="a"/>
    <w:pPr>
      <w:spacing w:before="280" w:after="280"/>
    </w:pPr>
  </w:style>
  <w:style w:type="paragraph" w:customStyle="1" w:styleId="c5">
    <w:name w:val="c5"/>
    <w:basedOn w:val="a"/>
    <w:pPr>
      <w:spacing w:before="280" w:after="280"/>
    </w:pPr>
  </w:style>
  <w:style w:type="paragraph" w:customStyle="1" w:styleId="c5c23">
    <w:name w:val="c5 c23"/>
    <w:basedOn w:val="a"/>
    <w:pPr>
      <w:spacing w:before="280" w:after="280"/>
    </w:pPr>
  </w:style>
  <w:style w:type="paragraph" w:customStyle="1" w:styleId="c5c18">
    <w:name w:val="c5 c18"/>
    <w:basedOn w:val="a"/>
    <w:pPr>
      <w:spacing w:before="280" w:after="280"/>
    </w:pPr>
  </w:style>
  <w:style w:type="paragraph" w:customStyle="1" w:styleId="c5c3">
    <w:name w:val="c5 c3"/>
    <w:basedOn w:val="a"/>
    <w:pPr>
      <w:spacing w:before="280" w:after="280"/>
    </w:pPr>
  </w:style>
  <w:style w:type="paragraph" w:customStyle="1" w:styleId="c5c2c47">
    <w:name w:val="c5 c2 c47"/>
    <w:basedOn w:val="a"/>
    <w:pPr>
      <w:spacing w:before="280" w:after="280"/>
    </w:pPr>
  </w:style>
  <w:style w:type="paragraph" w:customStyle="1" w:styleId="c5c2c44">
    <w:name w:val="c5 c2 c44"/>
    <w:basedOn w:val="a"/>
    <w:pPr>
      <w:spacing w:before="280" w:after="280"/>
    </w:pPr>
  </w:style>
  <w:style w:type="paragraph" w:customStyle="1" w:styleId="c5c11c18">
    <w:name w:val="c5 c11 c18"/>
    <w:basedOn w:val="a"/>
    <w:pPr>
      <w:spacing w:before="280" w:after="280"/>
    </w:pPr>
  </w:style>
  <w:style w:type="paragraph" w:customStyle="1" w:styleId="c5c2c54">
    <w:name w:val="c5 c2 c54"/>
    <w:basedOn w:val="a"/>
    <w:pPr>
      <w:spacing w:before="280" w:after="280"/>
    </w:pPr>
  </w:style>
  <w:style w:type="paragraph" w:customStyle="1" w:styleId="c5c2c19">
    <w:name w:val="c5 c2 c19"/>
    <w:basedOn w:val="a"/>
    <w:pPr>
      <w:spacing w:before="280" w:after="280"/>
    </w:pPr>
  </w:style>
  <w:style w:type="paragraph" w:customStyle="1" w:styleId="c5c2c37">
    <w:name w:val="c5 c2 c37"/>
    <w:basedOn w:val="a"/>
    <w:pPr>
      <w:spacing w:before="280" w:after="280"/>
    </w:pPr>
  </w:style>
  <w:style w:type="paragraph" w:customStyle="1" w:styleId="c5c2c23">
    <w:name w:val="c5 c2 c23"/>
    <w:basedOn w:val="a"/>
    <w:pPr>
      <w:spacing w:before="280" w:after="280"/>
    </w:pPr>
  </w:style>
  <w:style w:type="paragraph" w:customStyle="1" w:styleId="c5c2c21">
    <w:name w:val="c5 c2 c21"/>
    <w:basedOn w:val="a"/>
    <w:pPr>
      <w:spacing w:before="280" w:after="280"/>
    </w:pPr>
  </w:style>
  <w:style w:type="paragraph" w:customStyle="1" w:styleId="c5c2">
    <w:name w:val="c5 c2"/>
    <w:basedOn w:val="a"/>
    <w:pPr>
      <w:spacing w:before="280" w:after="280"/>
    </w:pPr>
  </w:style>
  <w:style w:type="paragraph" w:customStyle="1" w:styleId="c5c2c18">
    <w:name w:val="c5 c2 c18"/>
    <w:basedOn w:val="a"/>
    <w:pPr>
      <w:spacing w:before="280" w:after="280"/>
    </w:pPr>
  </w:style>
  <w:style w:type="paragraph" w:customStyle="1" w:styleId="c2c40c30">
    <w:name w:val="c2 c40 c30"/>
    <w:basedOn w:val="a"/>
    <w:pPr>
      <w:spacing w:before="280" w:after="280"/>
    </w:pPr>
  </w:style>
  <w:style w:type="paragraph" w:customStyle="1" w:styleId="c2c40c37c30">
    <w:name w:val="c2 c40 c37 c30"/>
    <w:basedOn w:val="a"/>
    <w:pPr>
      <w:spacing w:before="280" w:after="280"/>
    </w:pPr>
  </w:style>
  <w:style w:type="paragraph" w:customStyle="1" w:styleId="c5c2c60">
    <w:name w:val="c5 c2 c60"/>
    <w:basedOn w:val="a"/>
    <w:pPr>
      <w:spacing w:before="280" w:after="280"/>
    </w:pPr>
  </w:style>
  <w:style w:type="paragraph" w:customStyle="1" w:styleId="c5c46c11">
    <w:name w:val="c5 c46 c11"/>
    <w:basedOn w:val="a"/>
    <w:pPr>
      <w:spacing w:before="280" w:after="280"/>
    </w:pPr>
  </w:style>
  <w:style w:type="paragraph" w:customStyle="1" w:styleId="c42c40c30c61">
    <w:name w:val="c42 c40 c30 c61"/>
    <w:basedOn w:val="a"/>
    <w:pPr>
      <w:spacing w:before="280" w:after="280"/>
    </w:pPr>
  </w:style>
  <w:style w:type="paragraph" w:customStyle="1" w:styleId="c5c42c49">
    <w:name w:val="c5 c42 c49"/>
    <w:basedOn w:val="a"/>
    <w:pPr>
      <w:spacing w:before="280" w:after="280"/>
    </w:pPr>
  </w:style>
  <w:style w:type="paragraph" w:customStyle="1" w:styleId="c5c13">
    <w:name w:val="c5 c13"/>
    <w:basedOn w:val="a"/>
    <w:pPr>
      <w:spacing w:before="280" w:after="280"/>
    </w:pPr>
  </w:style>
  <w:style w:type="paragraph" w:customStyle="1" w:styleId="c42c40c49c30">
    <w:name w:val="c42 c40 c49 c30"/>
    <w:basedOn w:val="a"/>
    <w:pPr>
      <w:spacing w:before="280" w:after="280"/>
    </w:pPr>
  </w:style>
  <w:style w:type="paragraph" w:customStyle="1" w:styleId="c5c49c37">
    <w:name w:val="c5 c49 c37"/>
    <w:basedOn w:val="a"/>
    <w:pPr>
      <w:spacing w:before="280" w:after="280"/>
    </w:pPr>
  </w:style>
  <w:style w:type="paragraph" w:customStyle="1" w:styleId="c40c30">
    <w:name w:val="c40 c30"/>
    <w:basedOn w:val="a"/>
    <w:pPr>
      <w:spacing w:before="280" w:after="280"/>
    </w:pPr>
  </w:style>
  <w:style w:type="paragraph" w:customStyle="1" w:styleId="c5c49">
    <w:name w:val="c5 c49"/>
    <w:basedOn w:val="a"/>
    <w:pPr>
      <w:spacing w:before="280" w:after="280"/>
    </w:pPr>
  </w:style>
  <w:style w:type="paragraph" w:customStyle="1" w:styleId="c16c5c11">
    <w:name w:val="c16 c5 c11"/>
    <w:basedOn w:val="a"/>
    <w:pPr>
      <w:spacing w:before="280" w:after="280"/>
    </w:pPr>
  </w:style>
  <w:style w:type="paragraph" w:customStyle="1" w:styleId="c4">
    <w:name w:val="c4"/>
    <w:basedOn w:val="a"/>
    <w:pPr>
      <w:spacing w:before="280" w:after="280"/>
    </w:pPr>
  </w:style>
  <w:style w:type="paragraph" w:customStyle="1" w:styleId="c40c11c30">
    <w:name w:val="c40 c11 c30"/>
    <w:basedOn w:val="a"/>
    <w:pPr>
      <w:spacing w:before="280" w:after="280"/>
    </w:pPr>
  </w:style>
  <w:style w:type="paragraph" w:styleId="ad">
    <w:name w:val="List Paragraph"/>
    <w:basedOn w:val="a"/>
    <w:qFormat/>
    <w:pPr>
      <w:ind w:left="720"/>
    </w:pPr>
  </w:style>
  <w:style w:type="paragraph" w:customStyle="1" w:styleId="dash041e005f0431005f044b005f0447005f043d005f044b005f0439">
    <w:name w:val="dash041e_005f0431_005f044b_005f0447_005f043d_005f044b_005f0439"/>
    <w:basedOn w:val="a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pPr>
      <w:ind w:left="720" w:firstLine="700"/>
      <w:jc w:val="both"/>
    </w:pPr>
  </w:style>
  <w:style w:type="paragraph" w:customStyle="1" w:styleId="dash041e005f0431005f044b005f0447005f043d005f044b005f04391">
    <w:name w:val="dash041e_005f0431_005f044b_005f0447_005f043d_005f044b_005f04391"/>
    <w:basedOn w:val="a"/>
    <w:pPr>
      <w:jc w:val="both"/>
    </w:pPr>
    <w:rPr>
      <w:sz w:val="20"/>
      <w:szCs w:val="20"/>
    </w:rPr>
  </w:style>
  <w:style w:type="paragraph" w:customStyle="1" w:styleId="dash041e0431044b0447043d044b0439">
    <w:name w:val="dash041e_0431_044b_0447_043d_044b_0439"/>
    <w:basedOn w:val="a"/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pPr>
      <w:spacing w:after="120"/>
      <w:ind w:left="280"/>
    </w:pPr>
  </w:style>
  <w:style w:type="paragraph" w:customStyle="1" w:styleId="default">
    <w:name w:val="default"/>
    <w:basedOn w:val="a"/>
  </w:style>
  <w:style w:type="paragraph" w:styleId="ae">
    <w:name w:val="Balloon Text"/>
    <w:basedOn w:val="a"/>
    <w:rPr>
      <w:rFonts w:ascii="Tahoma" w:hAnsi="Tahoma" w:cs="Tahoma"/>
      <w:sz w:val="16"/>
      <w:szCs w:val="14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тиль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2">
    <w:name w:val="No Spacing"/>
    <w:uiPriority w:val="1"/>
    <w:qFormat/>
    <w:rsid w:val="00D829B2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_"/>
    <w:link w:val="60"/>
    <w:rsid w:val="00567272"/>
    <w:rPr>
      <w:shd w:val="clear" w:color="auto" w:fill="FFFFFF"/>
    </w:rPr>
  </w:style>
  <w:style w:type="paragraph" w:customStyle="1" w:styleId="60">
    <w:name w:val="Основной текст6"/>
    <w:basedOn w:val="a"/>
    <w:link w:val="af3"/>
    <w:rsid w:val="00567272"/>
    <w:pPr>
      <w:shd w:val="clear" w:color="auto" w:fill="FFFFFF"/>
      <w:suppressAutoHyphens w:val="0"/>
      <w:spacing w:after="1740" w:line="259" w:lineRule="exact"/>
      <w:ind w:hanging="520"/>
      <w:jc w:val="right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42">
    <w:name w:val="Заголовок №4_"/>
    <w:link w:val="43"/>
    <w:rsid w:val="0056727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32">
    <w:name w:val="Заголовок №3_"/>
    <w:link w:val="33"/>
    <w:rsid w:val="00567272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paragraph" w:customStyle="1" w:styleId="43">
    <w:name w:val="Заголовок №4"/>
    <w:basedOn w:val="a"/>
    <w:link w:val="42"/>
    <w:rsid w:val="00567272"/>
    <w:pPr>
      <w:shd w:val="clear" w:color="auto" w:fill="FFFFFF"/>
      <w:suppressAutoHyphens w:val="0"/>
      <w:spacing w:after="300" w:line="0" w:lineRule="atLeast"/>
      <w:ind w:hanging="540"/>
      <w:outlineLvl w:val="3"/>
    </w:pPr>
    <w:rPr>
      <w:rFonts w:ascii="Calibri" w:eastAsia="Calibri" w:hAnsi="Calibri" w:cs="Calibri"/>
      <w:b/>
      <w:bCs/>
      <w:kern w:val="0"/>
      <w:sz w:val="20"/>
      <w:szCs w:val="20"/>
      <w:lang w:eastAsia="ru-RU" w:bidi="ar-SA"/>
    </w:rPr>
  </w:style>
  <w:style w:type="paragraph" w:customStyle="1" w:styleId="33">
    <w:name w:val="Заголовок №3"/>
    <w:basedOn w:val="a"/>
    <w:link w:val="32"/>
    <w:rsid w:val="00567272"/>
    <w:pPr>
      <w:shd w:val="clear" w:color="auto" w:fill="FFFFFF"/>
      <w:suppressAutoHyphens w:val="0"/>
      <w:spacing w:before="240" w:line="242" w:lineRule="exact"/>
      <w:ind w:hanging="540"/>
      <w:jc w:val="both"/>
      <w:outlineLvl w:val="2"/>
    </w:pPr>
    <w:rPr>
      <w:rFonts w:ascii="Verdana" w:eastAsia="Verdana" w:hAnsi="Verdana" w:cs="Verdana"/>
      <w:b/>
      <w:bCs/>
      <w:spacing w:val="-20"/>
      <w:kern w:val="0"/>
      <w:sz w:val="23"/>
      <w:szCs w:val="23"/>
      <w:lang w:eastAsia="ru-RU" w:bidi="ar-SA"/>
    </w:rPr>
  </w:style>
  <w:style w:type="character" w:customStyle="1" w:styleId="34">
    <w:name w:val="Основной текст3"/>
    <w:rsid w:val="0056727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51">
    <w:name w:val="Заголовок №5_"/>
    <w:link w:val="52"/>
    <w:rsid w:val="00567272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0">
    <w:name w:val="Основной текст (12)"/>
    <w:rsid w:val="005672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52">
    <w:name w:val="Заголовок №5"/>
    <w:basedOn w:val="a"/>
    <w:link w:val="51"/>
    <w:rsid w:val="00567272"/>
    <w:pPr>
      <w:shd w:val="clear" w:color="auto" w:fill="FFFFFF"/>
      <w:suppressAutoHyphens w:val="0"/>
      <w:spacing w:line="245" w:lineRule="exact"/>
      <w:outlineLvl w:val="4"/>
    </w:pPr>
    <w:rPr>
      <w:rFonts w:ascii="Calibri" w:eastAsia="Calibri" w:hAnsi="Calibri" w:cs="Calibri"/>
      <w:b/>
      <w:bCs/>
      <w:spacing w:val="-10"/>
      <w:kern w:val="0"/>
      <w:sz w:val="20"/>
      <w:szCs w:val="20"/>
      <w:lang w:eastAsia="ru-RU" w:bidi="ar-SA"/>
    </w:rPr>
  </w:style>
  <w:style w:type="table" w:styleId="af4">
    <w:name w:val="Table Grid"/>
    <w:basedOn w:val="a2"/>
    <w:uiPriority w:val="39"/>
    <w:rsid w:val="00AE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3995</Words>
  <Characters>22778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по биологии для обучающихся 6 – 9 классах создана на основе:</vt:lpstr>
    </vt:vector>
  </TitlesOfParts>
  <Company/>
  <LinksUpToDate>false</LinksUpToDate>
  <CharactersWithSpaces>26720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биологии для обучающихся 6 – 9 классах создана на основе:</dc:title>
  <dc:subject/>
  <dc:creator>**</dc:creator>
  <cp:keywords/>
  <cp:lastModifiedBy>PC</cp:lastModifiedBy>
  <cp:revision>2</cp:revision>
  <cp:lastPrinted>2022-09-06T03:46:00Z</cp:lastPrinted>
  <dcterms:created xsi:type="dcterms:W3CDTF">2022-11-14T07:59:00Z</dcterms:created>
  <dcterms:modified xsi:type="dcterms:W3CDTF">2022-11-14T07:59:00Z</dcterms:modified>
</cp:coreProperties>
</file>